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6F955" w14:textId="1FE39693" w:rsidR="00DB50C3" w:rsidRPr="009B2E19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bookmarkStart w:id="0" w:name="_GoBack"/>
      <w:bookmarkEnd w:id="0"/>
      <w:r w:rsidRPr="009B2E19">
        <w:rPr>
          <w:rFonts w:asciiTheme="minorHAnsi" w:eastAsia="Arial Narrow" w:hAnsiTheme="minorHAnsi" w:cstheme="minorHAnsi"/>
          <w:b/>
        </w:rPr>
        <w:t xml:space="preserve">Załącznik nr </w:t>
      </w:r>
      <w:r w:rsidR="00532841" w:rsidRPr="009B2E19">
        <w:rPr>
          <w:rFonts w:asciiTheme="minorHAnsi" w:eastAsia="Arial Narrow" w:hAnsiTheme="minorHAnsi" w:cstheme="minorHAnsi"/>
          <w:b/>
        </w:rPr>
        <w:t>11</w:t>
      </w:r>
      <w:r w:rsidRPr="009B2E19">
        <w:rPr>
          <w:rFonts w:asciiTheme="minorHAnsi" w:eastAsia="Arial Narrow" w:hAnsiTheme="minorHAnsi" w:cstheme="minorHAnsi"/>
          <w:b/>
        </w:rPr>
        <w:t xml:space="preserve"> do SWZ</w:t>
      </w:r>
    </w:p>
    <w:p w14:paraId="5878E387" w14:textId="77777777" w:rsidR="00A31659" w:rsidRPr="009B2E1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68EA940E" w14:textId="6492DE4F" w:rsidR="00F937CC" w:rsidRPr="009B2E19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9B2E19">
        <w:rPr>
          <w:rFonts w:asciiTheme="minorHAnsi" w:hAnsiTheme="minorHAnsi" w:cstheme="minorHAnsi"/>
          <w:b/>
        </w:rPr>
        <w:t xml:space="preserve">ZAŁĄCZNIK NR </w:t>
      </w:r>
      <w:r w:rsidR="00532841" w:rsidRPr="009B2E19">
        <w:rPr>
          <w:rFonts w:asciiTheme="minorHAnsi" w:hAnsiTheme="minorHAnsi" w:cstheme="minorHAnsi"/>
          <w:b/>
        </w:rPr>
        <w:t>11</w:t>
      </w:r>
      <w:r w:rsidRPr="009B2E19">
        <w:rPr>
          <w:rFonts w:asciiTheme="minorHAnsi" w:hAnsiTheme="minorHAnsi" w:cstheme="minorHAnsi"/>
          <w:b/>
        </w:rPr>
        <w:t xml:space="preserve"> DO SWZ – </w:t>
      </w:r>
    </w:p>
    <w:p w14:paraId="07ACEDEA" w14:textId="366F02FD" w:rsidR="002B70F2" w:rsidRPr="009B2E19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9B2E19">
        <w:rPr>
          <w:rFonts w:asciiTheme="minorHAnsi" w:hAnsiTheme="minorHAnsi" w:cstheme="minorHAnsi"/>
          <w:b/>
        </w:rPr>
        <w:t>PODMIOTOWE ŚRODKI DOWODOWE</w:t>
      </w:r>
      <w:r w:rsidR="00E76325" w:rsidRPr="009B2E19">
        <w:rPr>
          <w:rFonts w:asciiTheme="minorHAnsi" w:hAnsiTheme="minorHAnsi" w:cstheme="minorHAnsi"/>
          <w:b/>
        </w:rPr>
        <w:t xml:space="preserve"> - OŚWIADCZENIA</w:t>
      </w:r>
    </w:p>
    <w:p w14:paraId="16FD5379" w14:textId="77777777" w:rsidR="002B70F2" w:rsidRPr="009B2E19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14:paraId="383F0356" w14:textId="77777777" w:rsidR="00907FCA" w:rsidRPr="00CE0E6C" w:rsidRDefault="00907FCA" w:rsidP="00907FCA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bookmarkStart w:id="1" w:name="_Hlk160537507"/>
      <w:bookmarkStart w:id="2" w:name="_Hlk192831279"/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bookmarkEnd w:id="1"/>
    <w:bookmarkEnd w:id="2"/>
    <w:tbl>
      <w:tblPr>
        <w:tblW w:w="5000" w:type="pct"/>
        <w:tblLook w:val="0000" w:firstRow="0" w:lastRow="0" w:firstColumn="0" w:lastColumn="0" w:noHBand="0" w:noVBand="0"/>
      </w:tblPr>
      <w:tblGrid>
        <w:gridCol w:w="2407"/>
        <w:gridCol w:w="7572"/>
      </w:tblGrid>
      <w:tr w:rsidR="00907FCA" w:rsidRPr="00475362" w14:paraId="3FCCC977" w14:textId="77777777" w:rsidTr="00EB4222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433C049D" w14:textId="77777777" w:rsidR="00907FCA" w:rsidRDefault="00907FCA" w:rsidP="00EB4222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14:paraId="7089D71F" w14:textId="77777777" w:rsidR="00907FCA" w:rsidRDefault="00907FCA" w:rsidP="00EB4222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>
              <w:rPr>
                <w:rFonts w:asciiTheme="minorHAnsi" w:eastAsia="Arial" w:hAnsiTheme="minorHAnsi" w:cstheme="minorHAnsi"/>
              </w:rPr>
              <w:t>:</w:t>
            </w:r>
          </w:p>
          <w:p w14:paraId="730EA32A" w14:textId="77777777" w:rsidR="00907FCA" w:rsidRPr="00475362" w:rsidRDefault="00907FCA" w:rsidP="00EB422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14:paraId="13967979" w14:textId="77777777" w:rsidR="00907FCA" w:rsidRDefault="00907FCA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0EBECA23" w14:textId="77777777" w:rsidR="00907FCA" w:rsidRDefault="00907FCA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485D5683" w14:textId="77777777" w:rsidR="00907FCA" w:rsidRPr="00475362" w:rsidRDefault="00907FCA" w:rsidP="00EB4222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07FCA" w:rsidRPr="00475362" w14:paraId="457FD624" w14:textId="77777777" w:rsidTr="00EB4222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14:paraId="2E59A6F5" w14:textId="77777777" w:rsidR="00907FCA" w:rsidRPr="00475362" w:rsidRDefault="00907FCA" w:rsidP="00EB422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14:paraId="4066DED8" w14:textId="77777777" w:rsidR="00907FCA" w:rsidRPr="00475362" w:rsidRDefault="00907FCA" w:rsidP="00EB4222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14:paraId="5446FC77" w14:textId="77777777" w:rsidR="00907FCA" w:rsidRPr="000E22B7" w:rsidRDefault="00907FCA" w:rsidP="00907FCA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425055D2" w14:textId="77777777" w:rsidR="00907FCA" w:rsidRPr="00475362" w:rsidRDefault="00907FCA" w:rsidP="00907FCA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7989"/>
      </w:tblGrid>
      <w:tr w:rsidR="00907FCA" w:rsidRPr="00475362" w14:paraId="570EE2F9" w14:textId="77777777" w:rsidTr="00EB4222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F9250B" w14:textId="77777777" w:rsidR="00907FCA" w:rsidRPr="00475362" w:rsidRDefault="00907FCA" w:rsidP="00EB4222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907FCA" w:rsidRPr="00475362" w14:paraId="01F16426" w14:textId="77777777" w:rsidTr="00EB4222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264B56" w14:textId="77777777" w:rsidR="00907FCA" w:rsidRPr="00475362" w:rsidRDefault="00907FCA" w:rsidP="00EB422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251D1F" w14:textId="77777777" w:rsidR="00907FCA" w:rsidRDefault="00907FCA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5BDB2A44" w14:textId="77777777" w:rsidR="00907FCA" w:rsidRPr="00475362" w:rsidRDefault="00907FCA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907FCA" w:rsidRPr="00475362" w14:paraId="565B32B5" w14:textId="77777777" w:rsidTr="00EB4222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9BB96F" w14:textId="77777777" w:rsidR="00907FCA" w:rsidRPr="00475362" w:rsidRDefault="00907FCA" w:rsidP="00EB422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259093" w14:textId="77777777" w:rsidR="00907FCA" w:rsidRDefault="00907FCA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14:paraId="0D281931" w14:textId="77777777" w:rsidR="00907FCA" w:rsidRPr="00475362" w:rsidRDefault="00907FCA" w:rsidP="00EB422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14:paraId="03B535A8" w14:textId="77777777" w:rsidR="00907FCA" w:rsidRPr="000E22B7" w:rsidRDefault="00907FCA" w:rsidP="00907FCA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59D810B9" w14:textId="77777777" w:rsidR="00907FCA" w:rsidRPr="000E22B7" w:rsidRDefault="00907FCA" w:rsidP="00907FCA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14:paraId="510666DE" w14:textId="77777777" w:rsidR="00907FCA" w:rsidRPr="00475362" w:rsidRDefault="00907FCA" w:rsidP="00907FCA">
      <w:pPr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ubiegając się o udzielenie zamówienia publicznego na:</w:t>
      </w:r>
    </w:p>
    <w:p w14:paraId="7DA52E6F" w14:textId="77777777" w:rsidR="00907FCA" w:rsidRPr="00CE0E6C" w:rsidRDefault="00907FCA" w:rsidP="00907FCA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</w:t>
      </w:r>
      <w:r>
        <w:rPr>
          <w:rFonts w:asciiTheme="minorHAnsi" w:hAnsiTheme="minorHAnsi" w:cstheme="minorHAnsi"/>
          <w:b/>
          <w:bCs/>
        </w:rPr>
        <w:t>ę</w:t>
      </w:r>
      <w:r w:rsidRPr="00CE0E6C">
        <w:rPr>
          <w:rFonts w:asciiTheme="minorHAnsi" w:hAnsiTheme="minorHAnsi" w:cstheme="minorHAnsi"/>
          <w:b/>
          <w:bCs/>
        </w:rPr>
        <w:t xml:space="preserve"> kształcenia praktycznego i usług z tym związanych w Hiszpanii dla</w:t>
      </w:r>
      <w:r>
        <w:rPr>
          <w:rFonts w:asciiTheme="minorHAnsi" w:hAnsiTheme="minorHAnsi" w:cstheme="minorHAnsi"/>
          <w:b/>
          <w:bCs/>
        </w:rPr>
        <w:t xml:space="preserve"> </w:t>
      </w:r>
      <w:r w:rsidRPr="00CE0E6C">
        <w:rPr>
          <w:rFonts w:asciiTheme="minorHAnsi" w:hAnsiTheme="minorHAnsi" w:cstheme="minorHAnsi"/>
          <w:b/>
          <w:bCs/>
        </w:rPr>
        <w:t>Zespołu</w:t>
      </w:r>
      <w:r w:rsidRPr="00CE0E6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Szkół Samorządowych im. Wł. St. Reymonta w Zawidzu Kościelnym</w:t>
      </w:r>
      <w:r w:rsidRPr="00C36BFF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ul. Mazowiecka 47B, 09-226 Zawidz Kościelny</w:t>
      </w:r>
    </w:p>
    <w:p w14:paraId="16DAE99E" w14:textId="173BE56A" w:rsidR="0030114D" w:rsidRPr="009B2E19" w:rsidRDefault="0030114D" w:rsidP="00907FCA">
      <w:pPr>
        <w:tabs>
          <w:tab w:val="left" w:pos="-360"/>
        </w:tabs>
        <w:spacing w:line="300" w:lineRule="auto"/>
        <w:ind w:left="-426" w:right="-483"/>
        <w:jc w:val="both"/>
        <w:rPr>
          <w:rFonts w:asciiTheme="minorHAnsi" w:eastAsia="Arial Narrow" w:hAnsiTheme="minorHAnsi" w:cstheme="minorHAnsi"/>
          <w:b/>
          <w:bCs/>
        </w:rPr>
      </w:pPr>
    </w:p>
    <w:p w14:paraId="7A5747B4" w14:textId="5F067C49" w:rsidR="003F48CE" w:rsidRPr="009B2E19" w:rsidRDefault="003F48CE" w:rsidP="004C5BD7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</w:rPr>
      </w:pPr>
      <w:r w:rsidRPr="009B2E19">
        <w:rPr>
          <w:rFonts w:asciiTheme="minorHAnsi" w:eastAsia="Arial Narrow" w:hAnsiTheme="minorHAnsi" w:cstheme="minorHAnsi"/>
          <w:b/>
          <w:bCs/>
        </w:rPr>
        <w:t>WYKAZ WYKONANYCH USŁUG</w:t>
      </w:r>
    </w:p>
    <w:p w14:paraId="0166ABF2" w14:textId="429AFCC6" w:rsidR="003F48CE" w:rsidRPr="009B2E19" w:rsidRDefault="003F48CE" w:rsidP="003F48CE">
      <w:pPr>
        <w:spacing w:after="0"/>
        <w:jc w:val="center"/>
        <w:rPr>
          <w:rFonts w:asciiTheme="minorHAnsi" w:eastAsia="Arial Narrow" w:hAnsiTheme="minorHAnsi" w:cstheme="minorHAnsi"/>
        </w:rPr>
      </w:pPr>
      <w:r w:rsidRPr="009B2E19">
        <w:rPr>
          <w:rFonts w:asciiTheme="minorHAnsi" w:eastAsia="Arial Narrow" w:hAnsiTheme="minorHAnsi" w:cstheme="minorHAnsi"/>
        </w:rPr>
        <w:t xml:space="preserve">(w zakresie niezbędnym do spełnienia warunku udziału w postepowaniu dotyczącym </w:t>
      </w:r>
      <w:r w:rsidR="00BC054C" w:rsidRPr="009B2E19">
        <w:rPr>
          <w:rFonts w:asciiTheme="minorHAnsi" w:eastAsia="Arial Narrow" w:hAnsiTheme="minorHAnsi" w:cstheme="minorHAnsi"/>
        </w:rPr>
        <w:t>zdolności technicznej i zawodowej</w:t>
      </w:r>
      <w:r w:rsidRPr="009B2E19">
        <w:rPr>
          <w:rFonts w:asciiTheme="minorHAnsi" w:eastAsia="Arial Narrow" w:hAnsiTheme="minorHAnsi" w:cstheme="minorHAnsi"/>
        </w:rPr>
        <w:t>, o którym mowa w SWZ)</w:t>
      </w:r>
    </w:p>
    <w:p w14:paraId="33F5CB5B" w14:textId="77777777" w:rsidR="00167939" w:rsidRPr="009B2E19" w:rsidRDefault="00167939" w:rsidP="003F48CE">
      <w:pPr>
        <w:spacing w:after="0"/>
        <w:jc w:val="center"/>
        <w:rPr>
          <w:rFonts w:asciiTheme="minorHAnsi" w:eastAsia="Arial Narrow" w:hAnsiTheme="minorHAnsi" w:cstheme="minorHAnsi"/>
        </w:rPr>
      </w:pPr>
    </w:p>
    <w:p w14:paraId="5ADF1796" w14:textId="293E64BB" w:rsidR="003F48CE" w:rsidRPr="009B2E19" w:rsidRDefault="003F48CE" w:rsidP="003F48CE">
      <w:pPr>
        <w:spacing w:before="80" w:after="80"/>
        <w:jc w:val="both"/>
      </w:pPr>
      <w:r w:rsidRPr="009B2E19">
        <w:t xml:space="preserve">Przystępując do udziału w przedmiotowym postępowaniu o zamówienie publiczne oświadczam/y, że </w:t>
      </w:r>
      <w:r w:rsidR="00535741" w:rsidRPr="009B2E19">
        <w:rPr>
          <w:rFonts w:asciiTheme="minorHAnsi" w:hAnsiTheme="minorHAnsi" w:cstheme="minorHAnsi"/>
        </w:rPr>
        <w:t>w okresie ostatnich trzech lat przed upływem terminu składania ofert (a jeżeli okres prowadzenia działalności jest krótszy - w tym okresie) należycie wykona</w:t>
      </w:r>
      <w:r w:rsidR="0057717D" w:rsidRPr="009B2E19">
        <w:rPr>
          <w:rFonts w:asciiTheme="minorHAnsi" w:hAnsiTheme="minorHAnsi" w:cstheme="minorHAnsi"/>
        </w:rPr>
        <w:t>liśmy</w:t>
      </w:r>
      <w:r w:rsidR="00535741" w:rsidRPr="009B2E19">
        <w:rPr>
          <w:rFonts w:asciiTheme="minorHAnsi" w:hAnsiTheme="minorHAnsi" w:cstheme="minorHAnsi"/>
        </w:rPr>
        <w:t xml:space="preserve">, co najmniej </w:t>
      </w:r>
      <w:r w:rsidR="00535741" w:rsidRPr="009B2E19">
        <w:t>6 usług, z których każda polegała na świadczeniu usług kształcenia praktycznego i usług z tym związanych (obejmujących co najmniej zakres opisany  w Załączniku nr 1 Opis Przedmiotu Zamówienia) w Andaluzji dla minimum 20 osób każda</w:t>
      </w:r>
      <w:r w:rsidR="00535741" w:rsidRPr="009B2E19">
        <w:rPr>
          <w:rFonts w:asciiTheme="minorHAnsi" w:hAnsiTheme="minorHAnsi" w:cstheme="minorHAnsi"/>
        </w:rPr>
        <w:t xml:space="preserve"> i trwający minimum 20 dni robocze stażu</w:t>
      </w:r>
      <w:r w:rsidRPr="009B2E19"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2127"/>
        <w:gridCol w:w="2177"/>
      </w:tblGrid>
      <w:tr w:rsidR="009B2E19" w:rsidRPr="009B2E19" w14:paraId="720EE631" w14:textId="77777777" w:rsidTr="00F4508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6B9F8F3" w14:textId="2D41D07B" w:rsidR="00C32E04" w:rsidRPr="009B2E19" w:rsidRDefault="009629AE" w:rsidP="005537DE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2790262B" w14:textId="696D3E38" w:rsidR="00C32E04" w:rsidRPr="009B2E19" w:rsidRDefault="009629AE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4873527" w14:textId="1FB0635C" w:rsidR="00C32E04" w:rsidRPr="009B2E19" w:rsidRDefault="007B3CAD" w:rsidP="005537DE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OŚWIADCZENIE </w:t>
            </w:r>
            <w:r w:rsidRPr="009B2E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(TAK/NIE - niepotrzebne skreślić)</w:t>
            </w:r>
          </w:p>
        </w:tc>
      </w:tr>
      <w:tr w:rsidR="009B2E19" w:rsidRPr="009B2E19" w14:paraId="7D5DA53B" w14:textId="77777777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EC2F640" w14:textId="201957F5" w:rsidR="00CF71E2" w:rsidRPr="009B2E19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86DEB7D" w14:textId="6BB0FB73" w:rsidR="00CF71E2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3BEFE62A" w14:textId="77777777" w:rsidR="00CF71E2" w:rsidRPr="009B2E19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2476E198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188D5BBD" w14:textId="77777777" w:rsidR="00CF71E2" w:rsidRPr="009B2E19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020515AA" w14:textId="02CF162E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dla kogo było realizowane zamówienie?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181CD07C" w14:textId="77777777" w:rsidR="00CF71E2" w:rsidRPr="009B2E19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191A14A9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790CBF45" w14:textId="77777777" w:rsidR="00CF71E2" w:rsidRPr="009B2E19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7912C368" w14:textId="4042D622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60B5998" w14:textId="77777777" w:rsidR="006A163B" w:rsidRPr="009B2E19" w:rsidRDefault="00CF71E2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14:paraId="5FDF6B09" w14:textId="7660AE4B" w:rsidR="00CF71E2" w:rsidRPr="009B2E19" w:rsidRDefault="00CF71E2" w:rsidP="006A163B">
            <w:pPr>
              <w:spacing w:before="12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2E19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9B2E19" w:rsidRPr="009B2E19" w14:paraId="6727E284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2C751EB4" w14:textId="77777777" w:rsidR="00CF71E2" w:rsidRPr="009B2E19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2427AA9F" w14:textId="260353A7" w:rsidR="00CF71E2" w:rsidRPr="009B2E19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0C95754" w14:textId="77777777" w:rsidR="00CF71E2" w:rsidRPr="009B2E19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71F084BE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5D67B7A1" w14:textId="77777777" w:rsidR="00CF71E2" w:rsidRPr="009B2E19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6EFC9445" w14:textId="5BF389F3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6AD113C6" w14:textId="277D7420" w:rsidR="00CF71E2" w:rsidRPr="009B2E19" w:rsidRDefault="00CF71E2" w:rsidP="00515775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9B2E19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B2E19" w:rsidRPr="009B2E19" w14:paraId="44020522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40A1DB83" w14:textId="77777777" w:rsidR="00CF71E2" w:rsidRPr="009B2E19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1C6F1838" w14:textId="35C0FA6D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6D00D7D6" w14:textId="63C92095" w:rsidR="00CF71E2" w:rsidRPr="009B2E19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54650F1F" w14:textId="4ED9F06A" w:rsidR="00CF71E2" w:rsidRPr="009B2E19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115E31C2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3F4B2F65" w14:textId="77777777" w:rsidR="00CF71E2" w:rsidRPr="009B2E19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2660CC2" w14:textId="7F4AE692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60044ADD" w14:textId="19E8EFCC" w:rsidR="00CF71E2" w:rsidRPr="009B2E19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1FB8D8B4" w14:textId="18441E0F" w:rsidR="00CF71E2" w:rsidRPr="009B2E19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271BEE43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66B52A91" w14:textId="77777777" w:rsidR="00CF71E2" w:rsidRPr="009B2E19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F2EE906" w14:textId="3F04D561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55AE57AE" w14:textId="0841DABA" w:rsidR="00CF71E2" w:rsidRPr="009B2E19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1C669983" w14:textId="6170CAAA" w:rsidR="00CF71E2" w:rsidRPr="009B2E19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609601F2" w14:textId="77777777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8CA0FCC" w14:textId="53A8243E" w:rsidR="00CF71E2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ACCBBCF" w14:textId="479B0B9F" w:rsidR="00CF71E2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B4DBE9B" w14:textId="77777777" w:rsidR="00CF71E2" w:rsidRPr="009B2E19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6A3AF546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75D57F3F" w14:textId="77777777" w:rsidR="00CF71E2" w:rsidRPr="009B2E19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1A7F8807" w14:textId="77777777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dla kogo było realizowane zamówienie?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9923D00" w14:textId="77777777" w:rsidR="00CF71E2" w:rsidRPr="009B2E19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574DDB70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72E07B2F" w14:textId="77777777" w:rsidR="00B624C0" w:rsidRPr="009B2E19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28E2A479" w14:textId="7A6D1CF1" w:rsidR="00B624C0" w:rsidRPr="009B2E19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7F0FF7F" w14:textId="77777777" w:rsidR="00B624C0" w:rsidRPr="009B2E19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14:paraId="19CC8D1A" w14:textId="53869370" w:rsidR="00B624C0" w:rsidRPr="009B2E19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2E19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9B2E19" w:rsidRPr="009B2E19" w14:paraId="539D7C3B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60E82BFB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5EC2349" w14:textId="4C90AB3E" w:rsidR="00515775" w:rsidRPr="009B2E19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F127EF7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243CEA2C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5BB3CD9B" w14:textId="77777777" w:rsidR="00B624C0" w:rsidRPr="009B2E19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1BE39BE9" w14:textId="7B8880E4" w:rsidR="00B624C0" w:rsidRPr="009B2E19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5E10301" w14:textId="3D3146D5" w:rsidR="00B624C0" w:rsidRPr="009B2E19" w:rsidRDefault="00B624C0" w:rsidP="00B624C0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9B2E19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B2E19" w:rsidRPr="009B2E19" w14:paraId="48398D60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4FF06549" w14:textId="77777777" w:rsidR="00CF71E2" w:rsidRPr="009B2E19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546A906A" w14:textId="77777777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73305C2" w14:textId="3F1BC555" w:rsidR="00CF71E2" w:rsidRPr="009B2E19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1B708F63" w14:textId="276E2519" w:rsidR="00CF71E2" w:rsidRPr="009B2E19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220C368D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62F16F7E" w14:textId="77777777" w:rsidR="00CF71E2" w:rsidRPr="009B2E19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634F29E2" w14:textId="77777777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6F06BFA1" w14:textId="4791F40B" w:rsidR="00CF71E2" w:rsidRPr="009B2E19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70F27F58" w14:textId="454C1A2B" w:rsidR="00CF71E2" w:rsidRPr="009B2E19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21CA45DA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49958222" w14:textId="77777777" w:rsidR="00CF71E2" w:rsidRPr="009B2E19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07AE3410" w14:textId="77777777" w:rsidR="00CF71E2" w:rsidRPr="009B2E19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410FF7E5" w14:textId="1394CB1A" w:rsidR="00CF71E2" w:rsidRPr="009B2E19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1CA5DADE" w14:textId="4E405200" w:rsidR="00CF71E2" w:rsidRPr="009B2E19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3AC35F46" w14:textId="77777777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CF42A54" w14:textId="5704551D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3E08D1D3" w14:textId="4CA0B165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366687C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35ED470F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742ACE94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2943EEEA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dla kogo było realizowane zamówienie?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315742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1D8E85E1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6ACBDA3F" w14:textId="77777777" w:rsidR="00B624C0" w:rsidRPr="009B2E19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29808DE3" w14:textId="2D670CEB" w:rsidR="00B624C0" w:rsidRPr="009B2E19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48C4C598" w14:textId="77777777" w:rsidR="00B624C0" w:rsidRPr="009B2E19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14:paraId="43CFFFA0" w14:textId="3FDD3E1F" w:rsidR="00B624C0" w:rsidRPr="009B2E19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2E19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9B2E19" w:rsidRPr="009B2E19" w14:paraId="3CE839C8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7FB2B9AA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0689A00E" w14:textId="3A3990A4" w:rsidR="00515775" w:rsidRPr="009B2E19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68CDDEC6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6E199F88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33FD7E0E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1ED9B51B" w14:textId="02A9A738" w:rsidR="00515775" w:rsidRPr="009B2E19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105945E" w14:textId="0D94E057" w:rsidR="00515775" w:rsidRPr="009B2E19" w:rsidRDefault="00515775" w:rsidP="00B624C0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9B2E19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B2E19" w:rsidRPr="009B2E19" w14:paraId="0C8A58FA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680A05E3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6390BB71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4273C00F" w14:textId="1496B4A0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6D9BC967" w14:textId="749C23CE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7C1BEE76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3284194E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10CB9ECE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6E97F3AA" w14:textId="25169331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566BAEC0" w14:textId="6E19944B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22D4FB25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56982897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265A0F49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6809229B" w14:textId="665AE4C0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41819243" w14:textId="48067BFB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594644AC" w14:textId="77777777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A37B87F" w14:textId="3F37DE2C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56ADCF8E" w14:textId="7815B1DE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6500583F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18225E17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77C567E0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6B2F0411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dla kogo było realizowane zamówienie?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5BBFE95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5CAAFC4A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79806887" w14:textId="77777777" w:rsidR="00B624C0" w:rsidRPr="009B2E19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E36EA85" w14:textId="6889F29D" w:rsidR="00B624C0" w:rsidRPr="009B2E19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8AF58C2" w14:textId="77777777" w:rsidR="00B624C0" w:rsidRPr="009B2E19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14:paraId="2BCFC450" w14:textId="59ED025C" w:rsidR="00B624C0" w:rsidRPr="009B2E19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2E19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9B2E19" w:rsidRPr="009B2E19" w14:paraId="05371956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269D8ACF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04E2FE92" w14:textId="2CD59E80" w:rsidR="00515775" w:rsidRPr="009B2E19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134CD293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3B5B7D20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2DD3BA1B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2E976AB0" w14:textId="4180C54B" w:rsidR="00515775" w:rsidRPr="009B2E19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1E4A35B" w14:textId="56921DBC" w:rsidR="00515775" w:rsidRPr="009B2E19" w:rsidRDefault="00515775" w:rsidP="00B624C0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9B2E19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B2E19" w:rsidRPr="009B2E19" w14:paraId="0E358A94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3FDC0EC4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782F5363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4A9EE32B" w14:textId="3BCF2B0B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4C7DB92B" w14:textId="15B31D31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435BD29E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37120F15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AD95EC3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10153948" w14:textId="13738C43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19433BDA" w14:textId="52D8A74D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45A8ED10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34ABC89F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3D3C51B4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4E174D57" w14:textId="5C972151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6EFEF279" w14:textId="2CE6134B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472AF634" w14:textId="77777777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B3D94B" w14:textId="5BBE38BE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73A3E69D" w14:textId="42D7C2CF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1D3031A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471752B1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5634092C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2550C67C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dla kogo było realizowane zamówienie?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6DB534C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00D03323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64CC2019" w14:textId="77777777" w:rsidR="00B624C0" w:rsidRPr="009B2E19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05F84A15" w14:textId="57EC2C63" w:rsidR="00B624C0" w:rsidRPr="009B2E19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4CC5057A" w14:textId="77777777" w:rsidR="00B624C0" w:rsidRPr="009B2E19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14:paraId="213EC9CB" w14:textId="3D6FF615" w:rsidR="00B624C0" w:rsidRPr="009B2E19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2E19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9B2E19" w:rsidRPr="009B2E19" w14:paraId="2D3406E1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4E4676A4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004262E0" w14:textId="7C57D626" w:rsidR="009E0915" w:rsidRPr="009B2E19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0DD7DC88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37A1F014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3FF8B3CC" w14:textId="77777777" w:rsidR="0004245A" w:rsidRPr="009B2E19" w:rsidRDefault="0004245A" w:rsidP="0004245A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3165ECB" w14:textId="7DC5968A" w:rsidR="0004245A" w:rsidRPr="009B2E19" w:rsidRDefault="0004245A" w:rsidP="0004245A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4C3F68BD" w14:textId="202D1975" w:rsidR="0004245A" w:rsidRPr="009B2E19" w:rsidRDefault="0004245A" w:rsidP="0004245A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9B2E19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B2E19" w:rsidRPr="009B2E19" w14:paraId="4D47E406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5A840BCD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16C59DD4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36448623" w14:textId="1A2E66A0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7DDAC86C" w14:textId="0123BE9A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12F16759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5A039FB5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5812C150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628EFCBE" w14:textId="5353CF71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2282E755" w14:textId="514A166A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18A82D49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52166F0A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1AEA4D4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63F63CD1" w14:textId="224AC92F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78881C07" w14:textId="2A14E066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688A6CA1" w14:textId="77777777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1B89F66" w14:textId="4A01A44E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62C7E8AA" w14:textId="321FBD2F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A35AF14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721B5152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21763894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F65424F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dla kogo było realizowane zamówienie?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7AADA18B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721BDC48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1D0BB280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64CB87C7" w14:textId="77777777" w:rsidR="00515775" w:rsidRPr="009B2E19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2974941C" w14:textId="77777777" w:rsidR="00515775" w:rsidRPr="009B2E19" w:rsidRDefault="00515775" w:rsidP="00515775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14:paraId="6F24CEBB" w14:textId="7862AE97" w:rsidR="00515775" w:rsidRPr="009B2E19" w:rsidRDefault="00515775" w:rsidP="00515775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B2E19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2E19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9B2E19" w:rsidRPr="009B2E19" w14:paraId="5B59851A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31DEBC34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8E6EF15" w14:textId="5875AE49" w:rsidR="00515775" w:rsidRPr="009B2E19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E6ECA73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6F56F71B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145422CB" w14:textId="77777777" w:rsidR="00515775" w:rsidRPr="009B2E19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7AC7923F" w14:textId="7F844B26" w:rsidR="00515775" w:rsidRPr="009B2E19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14:paraId="5542662F" w14:textId="718C9AFE" w:rsidR="00515775" w:rsidRPr="009B2E19" w:rsidRDefault="00515775" w:rsidP="00515775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9B2E19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B2E19" w:rsidRPr="009B2E19" w14:paraId="1B885CB2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7652C56F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606D32A0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583C1557" w14:textId="7DF1781A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140B960E" w14:textId="33996F7D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1FD5FBAE" w14:textId="77777777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14:paraId="5958E8B0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42E3817A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14:paraId="2CEB017C" w14:textId="2056D392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14:paraId="4EA4B58F" w14:textId="3DFF549E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9B2E19" w14:paraId="26EA670A" w14:textId="77777777" w:rsidTr="00F45088">
        <w:tc>
          <w:tcPr>
            <w:tcW w:w="42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24F5AF" w14:textId="77777777" w:rsidR="009E0915" w:rsidRPr="009B2E19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F2329B" w14:textId="77777777" w:rsidR="009E0915" w:rsidRPr="009B2E19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8C6437" w14:textId="075DFD4E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ED47DB" w14:textId="3BCB4CE3" w:rsidR="009E0915" w:rsidRPr="009B2E19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14:paraId="69271EA6" w14:textId="77777777" w:rsidR="00CC40C3" w:rsidRPr="009B2E19" w:rsidRDefault="00CC40C3" w:rsidP="00CC40C3">
      <w:pPr>
        <w:spacing w:before="80" w:after="8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B2E19" w:rsidRPr="009B2E19" w14:paraId="49A47732" w14:textId="77777777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1CCFAC36" w14:textId="77777777" w:rsidR="00CC40C3" w:rsidRPr="009B2E19" w:rsidRDefault="00CC40C3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660E484A" w14:textId="77777777" w:rsidR="00CC40C3" w:rsidRPr="009B2E19" w:rsidRDefault="00CC40C3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4CF83352" w14:textId="77777777" w:rsidR="00CC40C3" w:rsidRPr="009B2E19" w:rsidRDefault="00CC40C3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D5B4F7" w14:textId="77777777" w:rsidR="00CC40C3" w:rsidRPr="009B2E19" w:rsidRDefault="00CC40C3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698C6250" w14:textId="77777777" w:rsidR="00CC40C3" w:rsidRPr="009B2E19" w:rsidRDefault="00CC40C3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C40C3" w:rsidRPr="009B2E19" w14:paraId="4E281748" w14:textId="77777777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457D94BA" w14:textId="6208DEAE" w:rsidR="00CC40C3" w:rsidRPr="009B2E19" w:rsidRDefault="00D4263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miejscowość i data</w:t>
            </w:r>
          </w:p>
        </w:tc>
        <w:tc>
          <w:tcPr>
            <w:tcW w:w="2693" w:type="dxa"/>
          </w:tcPr>
          <w:p w14:paraId="7DBF7C0F" w14:textId="77777777" w:rsidR="00CC40C3" w:rsidRPr="009B2E19" w:rsidRDefault="00CC40C3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36073925" w14:textId="77777777" w:rsidR="00CC40C3" w:rsidRPr="009B2E19" w:rsidRDefault="00CC40C3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344452B6" w14:textId="47F7283F" w:rsidR="009E3374" w:rsidRPr="009B2E19" w:rsidRDefault="00614B8E" w:rsidP="004C5BD7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</w:rPr>
      </w:pPr>
      <w:bookmarkStart w:id="3" w:name="_Hlk143880192"/>
      <w:r w:rsidRPr="009B2E19">
        <w:rPr>
          <w:rFonts w:asciiTheme="minorHAnsi" w:eastAsia="Arial Narrow" w:hAnsiTheme="minorHAnsi" w:cstheme="minorHAnsi"/>
          <w:b/>
          <w:bCs/>
        </w:rPr>
        <w:lastRenderedPageBreak/>
        <w:t xml:space="preserve">RELACJE </w:t>
      </w:r>
      <w:r w:rsidR="00BF0DF1" w:rsidRPr="009B2E19">
        <w:rPr>
          <w:rFonts w:asciiTheme="minorHAnsi" w:eastAsia="Arial Narrow" w:hAnsiTheme="minorHAnsi" w:cstheme="minorHAnsi"/>
          <w:b/>
          <w:bCs/>
        </w:rPr>
        <w:t>Z PRACODAWCAMI</w:t>
      </w:r>
    </w:p>
    <w:p w14:paraId="3C25F1E6" w14:textId="77777777" w:rsidR="009E3374" w:rsidRPr="009B2E19" w:rsidRDefault="009E3374" w:rsidP="009E3374">
      <w:pPr>
        <w:spacing w:after="0"/>
        <w:jc w:val="center"/>
        <w:rPr>
          <w:rFonts w:asciiTheme="minorHAnsi" w:eastAsia="Arial Narrow" w:hAnsiTheme="minorHAnsi" w:cstheme="minorHAnsi"/>
        </w:rPr>
      </w:pPr>
      <w:r w:rsidRPr="009B2E19">
        <w:rPr>
          <w:rFonts w:asciiTheme="minorHAnsi" w:eastAsia="Arial Narrow" w:hAnsiTheme="minorHAnsi" w:cstheme="minorHAnsi"/>
        </w:rPr>
        <w:t>(w zakresie niezbędnym do spełnienia warunku udziału w postepowaniu dotyczącym zdolności technicznej i zawodowej, o którym mowa w SWZ)</w:t>
      </w:r>
    </w:p>
    <w:p w14:paraId="5B3FED08" w14:textId="77777777" w:rsidR="00167939" w:rsidRPr="009B2E19" w:rsidRDefault="00167939" w:rsidP="009E3374">
      <w:pPr>
        <w:spacing w:after="0"/>
        <w:jc w:val="center"/>
        <w:rPr>
          <w:rFonts w:asciiTheme="minorHAnsi" w:eastAsia="Arial Narrow" w:hAnsiTheme="minorHAnsi" w:cstheme="minorHAnsi"/>
        </w:rPr>
      </w:pPr>
    </w:p>
    <w:p w14:paraId="5662BD3E" w14:textId="7432581B" w:rsidR="00BF0DF1" w:rsidRDefault="009E3374" w:rsidP="009E3374">
      <w:pPr>
        <w:spacing w:before="80" w:after="80"/>
        <w:jc w:val="both"/>
      </w:pPr>
      <w:r w:rsidRPr="009B2E19">
        <w:t xml:space="preserve">Przystępując do udziału w przedmiotowym postępowaniu o zamówienie publiczne </w:t>
      </w:r>
      <w:r w:rsidR="00BF0DF1" w:rsidRPr="009B2E19">
        <w:t>oświadczamy, że z pracodawcami zaproponowanym</w:t>
      </w:r>
      <w:r w:rsidR="00FA1A13" w:rsidRPr="009B2E19">
        <w:t>i w Ofercie łączy Wykonawcę pisemna umowa dotycząca organizacji stażu:</w:t>
      </w:r>
    </w:p>
    <w:p w14:paraId="02D088AB" w14:textId="77777777" w:rsidR="00907FCA" w:rsidRDefault="00907FCA" w:rsidP="009E3374">
      <w:pPr>
        <w:spacing w:before="80" w:after="80"/>
        <w:jc w:val="both"/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94"/>
        <w:gridCol w:w="1848"/>
        <w:gridCol w:w="2544"/>
        <w:gridCol w:w="3320"/>
        <w:gridCol w:w="977"/>
        <w:gridCol w:w="786"/>
      </w:tblGrid>
      <w:tr w:rsidR="00907FCA" w:rsidRPr="00496230" w14:paraId="4C1BE898" w14:textId="77777777" w:rsidTr="00907FCA">
        <w:trPr>
          <w:jc w:val="center"/>
        </w:trPr>
        <w:tc>
          <w:tcPr>
            <w:tcW w:w="248" w:type="pct"/>
            <w:tcMar>
              <w:left w:w="57" w:type="dxa"/>
              <w:right w:w="57" w:type="dxa"/>
            </w:tcMar>
            <w:vAlign w:val="center"/>
          </w:tcPr>
          <w:p w14:paraId="67113D05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927" w:type="pct"/>
            <w:tcMar>
              <w:left w:w="57" w:type="dxa"/>
              <w:right w:w="57" w:type="dxa"/>
            </w:tcMar>
            <w:vAlign w:val="center"/>
          </w:tcPr>
          <w:p w14:paraId="1B5EDBE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ZAWÓD</w:t>
            </w: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21272D1F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PRACODAWCY</w:t>
            </w: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76FACFEE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962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PRACODAWCY</w:t>
            </w:r>
          </w:p>
        </w:tc>
        <w:tc>
          <w:tcPr>
            <w:tcW w:w="884" w:type="pct"/>
            <w:gridSpan w:val="2"/>
            <w:tcMar>
              <w:left w:w="28" w:type="dxa"/>
              <w:right w:w="28" w:type="dxa"/>
            </w:tcMar>
            <w:vAlign w:val="center"/>
          </w:tcPr>
          <w:p w14:paraId="0F07DD38" w14:textId="28C32596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CZY WYKONAWCĘ ŁĄCZY ZE WSKAZANYM PRACODAWCĄ UMOWA DOTYCZĄCA ORGANIZACJI STAŻY? </w:t>
            </w:r>
            <w:r w:rsidRPr="009B2E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(TAK/NIE - niepotrzebne skreślić)</w:t>
            </w:r>
          </w:p>
        </w:tc>
      </w:tr>
      <w:tr w:rsidR="00907FCA" w:rsidRPr="00496230" w14:paraId="76A58AAB" w14:textId="77777777" w:rsidTr="00907FCA">
        <w:trPr>
          <w:jc w:val="center"/>
        </w:trPr>
        <w:tc>
          <w:tcPr>
            <w:tcW w:w="248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5B6F07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2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634495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handlowiec</w:t>
            </w: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0EED8FD5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4AB384F7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6400E67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11969BA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732A3E0E" w14:textId="77777777" w:rsidTr="00907FCA">
        <w:trPr>
          <w:jc w:val="center"/>
        </w:trPr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47C5C1E0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08AB7CAE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35DACB92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25C067E6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615E9D7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05CB15C7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22203767" w14:textId="77777777" w:rsidTr="00907FCA">
        <w:trPr>
          <w:jc w:val="center"/>
        </w:trPr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369BA76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0C711DAA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6A8BCC09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101F67D7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1FDF4C2B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5479D5C7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2804C66A" w14:textId="77777777" w:rsidTr="00907FCA">
        <w:trPr>
          <w:jc w:val="center"/>
        </w:trPr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48FA3E30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43309420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39AF5D8D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17A4C078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267871B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75AE72AE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5331AA7F" w14:textId="77777777" w:rsidTr="00907FCA">
        <w:trPr>
          <w:jc w:val="center"/>
        </w:trPr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5A3C87A7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5F2D05E1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5D477E60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1AC80976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071FAC84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652A03B7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76C748CB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3366AB5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04C732D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68F56772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298E735B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58EC35F6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78DEF847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3E4AD665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564078E6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026AF1CA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5BCA8AE1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043EB1EF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743CE048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5E752EC7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0C2BA88F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580FBA28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6E6565B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42FC5834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65D08F3E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0D141AE3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57583661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321E899E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01EE32CC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2A1F731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138F5D1B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7DF3A248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06A59D5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1A90FB54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0980805C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58924E56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7FD40E35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053206B6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6B38268B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642B85B3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74B510BF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75FB9421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21C90897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385B410D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1FDB7268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40C0BBB9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3CEE8E0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26CBC357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0FE8F733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4F6EA016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62004D9F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40AEC09A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0B1FA6BF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584C95D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0D1D82F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73585E99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776026B5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3EB9DD06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7B60FEFA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5322A7D1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738CE573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7F4B5586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5F7A5766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2032099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3AA6E95B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3053196F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7F0374D6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42A63AD1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7E2B2E2D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79C77659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7377BEF1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53E50A0D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14BF8126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11CA3BEA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166940D3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5EE896B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7017FF20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7414230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43910BAD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2E79CBFB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119337C0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57CE72E0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2619E912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24197C21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63A3738C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1094A4B1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317EE42E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6C04964B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0706B66F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2791651E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7E63800B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00BBC925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3F204B09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54EB73C2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67C4B676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0098B6AC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7DA483E0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7E81D734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4A3424B3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4D70C6DC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7A89CBF9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1362F86F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56E1803B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24014355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07FCA" w:rsidRPr="00496230" w14:paraId="3D16F7C3" w14:textId="77777777" w:rsidTr="00907FCA">
        <w:tblPrEx>
          <w:jc w:val="left"/>
        </w:tblPrEx>
        <w:tc>
          <w:tcPr>
            <w:tcW w:w="248" w:type="pct"/>
            <w:vMerge/>
            <w:tcMar>
              <w:left w:w="57" w:type="dxa"/>
              <w:right w:w="57" w:type="dxa"/>
            </w:tcMar>
            <w:vAlign w:val="center"/>
          </w:tcPr>
          <w:p w14:paraId="5629E711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vMerge/>
            <w:tcMar>
              <w:left w:w="57" w:type="dxa"/>
              <w:right w:w="57" w:type="dxa"/>
            </w:tcMar>
            <w:vAlign w:val="center"/>
          </w:tcPr>
          <w:p w14:paraId="209256B6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76" w:type="pct"/>
            <w:tcMar>
              <w:left w:w="57" w:type="dxa"/>
              <w:right w:w="57" w:type="dxa"/>
            </w:tcMar>
            <w:vAlign w:val="center"/>
          </w:tcPr>
          <w:p w14:paraId="29154E4C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5" w:type="pct"/>
            <w:tcMar>
              <w:left w:w="57" w:type="dxa"/>
              <w:right w:w="57" w:type="dxa"/>
            </w:tcMar>
            <w:vAlign w:val="center"/>
          </w:tcPr>
          <w:p w14:paraId="31698CB5" w14:textId="77777777" w:rsidR="00907FCA" w:rsidRPr="00496230" w:rsidRDefault="00907FCA" w:rsidP="00EB422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0" w:type="pct"/>
            <w:tcMar>
              <w:left w:w="57" w:type="dxa"/>
              <w:right w:w="57" w:type="dxa"/>
            </w:tcMar>
            <w:vAlign w:val="center"/>
          </w:tcPr>
          <w:p w14:paraId="3947C017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394" w:type="pct"/>
            <w:vAlign w:val="center"/>
          </w:tcPr>
          <w:p w14:paraId="10A0FF03" w14:textId="77777777" w:rsidR="00907FCA" w:rsidRPr="00496230" w:rsidRDefault="00907FCA" w:rsidP="00EB422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96230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B2E19" w:rsidRPr="009B2E19" w14:paraId="7C9889F7" w14:textId="77777777" w:rsidTr="00177245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185E51D2" w14:textId="77777777" w:rsidR="008B6250" w:rsidRPr="009B2E19" w:rsidRDefault="008B6250" w:rsidP="00177245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7575A533" w14:textId="77777777" w:rsidR="008B6250" w:rsidRPr="009B2E19" w:rsidRDefault="008B6250" w:rsidP="00177245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3D4F9368" w14:textId="77777777" w:rsidR="008B6250" w:rsidRPr="009B2E19" w:rsidRDefault="008B6250" w:rsidP="0017724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D6DC9E" w14:textId="77777777" w:rsidR="008B6250" w:rsidRPr="009B2E19" w:rsidRDefault="008B6250" w:rsidP="0017724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3DDA5917" w14:textId="77777777" w:rsidR="008B6250" w:rsidRPr="009B2E19" w:rsidRDefault="008B6250" w:rsidP="00177245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B2E19" w:rsidRPr="009B2E19" w14:paraId="2A465122" w14:textId="77777777" w:rsidTr="00177245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02F1B4EE" w14:textId="77777777" w:rsidR="008B6250" w:rsidRPr="009B2E19" w:rsidRDefault="008B6250" w:rsidP="00177245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miejscowość i data</w:t>
            </w:r>
          </w:p>
        </w:tc>
        <w:tc>
          <w:tcPr>
            <w:tcW w:w="2693" w:type="dxa"/>
          </w:tcPr>
          <w:p w14:paraId="0DB6CD08" w14:textId="77777777" w:rsidR="008B6250" w:rsidRPr="009B2E19" w:rsidRDefault="008B6250" w:rsidP="00177245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38E452B9" w14:textId="77777777" w:rsidR="008B6250" w:rsidRPr="009B2E19" w:rsidRDefault="008B6250" w:rsidP="00177245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bookmarkEnd w:id="3"/>
    <w:p w14:paraId="33A51FBC" w14:textId="1BE79A80" w:rsidR="00263497" w:rsidRPr="009B2E19" w:rsidRDefault="00263497" w:rsidP="004C5BD7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</w:rPr>
      </w:pPr>
      <w:r w:rsidRPr="009B2E19">
        <w:rPr>
          <w:rFonts w:asciiTheme="minorHAnsi" w:eastAsia="Arial Narrow" w:hAnsiTheme="minorHAnsi" w:cstheme="minorHAnsi"/>
          <w:b/>
          <w:bCs/>
        </w:rPr>
        <w:lastRenderedPageBreak/>
        <w:t>SPOSÓB TRANSPORTU NA MIEJSCE STAŻU</w:t>
      </w:r>
    </w:p>
    <w:p w14:paraId="60BF4A7C" w14:textId="77777777" w:rsidR="00263497" w:rsidRPr="009B2E19" w:rsidRDefault="00263497" w:rsidP="00263497">
      <w:pPr>
        <w:spacing w:after="0"/>
        <w:jc w:val="center"/>
        <w:rPr>
          <w:rFonts w:asciiTheme="minorHAnsi" w:eastAsia="Arial Narrow" w:hAnsiTheme="minorHAnsi" w:cstheme="minorHAnsi"/>
        </w:rPr>
      </w:pPr>
      <w:r w:rsidRPr="009B2E19">
        <w:rPr>
          <w:rFonts w:asciiTheme="minorHAnsi" w:eastAsia="Arial Narrow" w:hAnsiTheme="minorHAnsi" w:cstheme="minorHAnsi"/>
        </w:rPr>
        <w:t>(w zakresie niezbędnym do spełnienia warunku udziału w postepowaniu dotyczącym zdolności technicznej i zawodowej, o którym mowa w SWZ)</w:t>
      </w:r>
    </w:p>
    <w:p w14:paraId="25995310" w14:textId="77777777" w:rsidR="00263497" w:rsidRPr="009B2E19" w:rsidRDefault="00263497" w:rsidP="00263497">
      <w:pPr>
        <w:spacing w:after="0"/>
        <w:jc w:val="center"/>
        <w:rPr>
          <w:rFonts w:asciiTheme="minorHAnsi" w:eastAsia="Arial Narrow" w:hAnsiTheme="minorHAnsi" w:cstheme="minorHAnsi"/>
        </w:rPr>
      </w:pPr>
    </w:p>
    <w:p w14:paraId="06144264" w14:textId="72D8DF53" w:rsidR="00263497" w:rsidRPr="009B2E19" w:rsidRDefault="00263497" w:rsidP="00263497">
      <w:pPr>
        <w:spacing w:before="80" w:after="80"/>
        <w:jc w:val="both"/>
        <w:rPr>
          <w:rFonts w:asciiTheme="minorHAnsi" w:hAnsiTheme="minorHAnsi" w:cstheme="minorHAnsi"/>
        </w:rPr>
      </w:pPr>
      <w:r w:rsidRPr="009B2E19">
        <w:t>Przystępując do udziału w przedmiotowym postępowaniu o zamówienie publiczne wskazujemy</w:t>
      </w:r>
      <w:r w:rsidRPr="009B2E19">
        <w:rPr>
          <w:rFonts w:asciiTheme="minorHAnsi" w:hAnsiTheme="minorHAnsi" w:cstheme="minorHAnsi"/>
        </w:rPr>
        <w:t xml:space="preserve"> sposób transportu dla uczniów/uczennic</w:t>
      </w:r>
      <w:r w:rsidR="00970D2F" w:rsidRPr="009B2E19">
        <w:rPr>
          <w:rFonts w:asciiTheme="minorHAnsi" w:hAnsiTheme="minorHAnsi" w:cstheme="minorHAnsi"/>
        </w:rPr>
        <w:t xml:space="preserve"> z </w:t>
      </w:r>
      <w:r w:rsidR="00970D2F" w:rsidRPr="009B2E19">
        <w:rPr>
          <w:rFonts w:asciiTheme="minorHAnsi" w:hAnsiTheme="minorHAnsi" w:cstheme="minorHAnsi"/>
          <w:b/>
          <w:bCs/>
        </w:rPr>
        <w:t xml:space="preserve">Zespołu </w:t>
      </w:r>
      <w:r w:rsidR="00907FCA">
        <w:rPr>
          <w:rFonts w:asciiTheme="minorHAnsi" w:hAnsiTheme="minorHAnsi" w:cstheme="minorHAnsi"/>
          <w:b/>
          <w:bCs/>
        </w:rPr>
        <w:t>Szkół Samorządowych im. Wł. St. Reymonta w Zawidzu Kościelnym</w:t>
      </w:r>
      <w:r w:rsidRPr="009B2E19">
        <w:rPr>
          <w:rFonts w:asciiTheme="minorHAnsi" w:hAnsiTheme="minorHAnsi" w:cstheme="minorHAnsi"/>
        </w:rPr>
        <w:t>, jeżeli odległość między miejscem stażu a miejscem zakwaterowania będzie wymagała dojazdu:</w:t>
      </w:r>
    </w:p>
    <w:p w14:paraId="0D6B4174" w14:textId="77777777" w:rsidR="00246B10" w:rsidRPr="009B2E19" w:rsidRDefault="00246B10" w:rsidP="00263497">
      <w:pPr>
        <w:spacing w:before="80" w:after="8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5244"/>
        <w:gridCol w:w="4304"/>
      </w:tblGrid>
      <w:tr w:rsidR="009B2E19" w:rsidRPr="009B2E19" w14:paraId="713167CD" w14:textId="77777777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4DF22E90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5EF13A8E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14:paraId="6760372B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OŚWIADCZENIE </w:t>
            </w:r>
          </w:p>
        </w:tc>
      </w:tr>
      <w:tr w:rsidR="009B2E19" w:rsidRPr="009B2E19" w14:paraId="6A851820" w14:textId="77777777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F6814FE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26FA0EF2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W jaki sposób Wykonawca zapewni transport dla uczniów/uczennic jeżeli odległość między miejscem stażu a miejscem zakwaterowania będzie wymagała dojazdu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14:paraId="621C1601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4F11D8D3" w14:textId="77777777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0EFB75D2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5FE3A5DF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W jaki sposób </w:t>
            </w:r>
            <w:r w:rsidRPr="009B2E19">
              <w:rPr>
                <w:rFonts w:asciiTheme="minorHAnsi" w:eastAsiaTheme="minorEastAsia" w:hAnsiTheme="minorHAnsi" w:cstheme="minorHAnsi"/>
                <w:sz w:val="20"/>
                <w:szCs w:val="20"/>
              </w:rPr>
              <w:t>Wykonawca zapewni, na żądanie Zamawiającego, alternatywny sposób dojazdów na staż i powrotów ze stażu dla uczniów/uczennic niepełnosprawnych?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14:paraId="3B5F38C6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3BCFF91F" w14:textId="77777777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AB7E8C5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7C69D0C3" w14:textId="4591C230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W jaki sposób </w:t>
            </w:r>
            <w:r w:rsidRPr="009B2E1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Wykonawca zapewni, na żądanie Zamawiającego, alternatywny sposób dojazdów do miejsc stażu i powrotów dla </w:t>
            </w:r>
            <w:r w:rsidR="00C83092" w:rsidRPr="009B2E1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niepełnosprawnych </w:t>
            </w:r>
            <w:r w:rsidRPr="009B2E19">
              <w:rPr>
                <w:rFonts w:asciiTheme="minorHAnsi" w:eastAsiaTheme="minorEastAsia" w:hAnsiTheme="minorHAnsi" w:cstheme="minorHAnsi"/>
                <w:sz w:val="20"/>
                <w:szCs w:val="20"/>
              </w:rPr>
              <w:t>opiekunów?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14:paraId="027ACB25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75674D5E" w14:textId="77777777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3494FA53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52540763" w14:textId="2B6C4D99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W jaki sposób Wykonawca zapewni transfery </w:t>
            </w:r>
            <w:r w:rsidR="00276D75" w:rsidRPr="009B2E19">
              <w:rPr>
                <w:rFonts w:asciiTheme="minorHAnsi" w:hAnsiTheme="minorHAnsi" w:cstheme="minorHAnsi"/>
                <w:sz w:val="20"/>
                <w:szCs w:val="20"/>
              </w:rPr>
              <w:t>dla grupy w której znajdują się osoby niepełnosprawne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14:paraId="7CAC3482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3D52C3DF" w14:textId="77777777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17100FF4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5E40C068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W jaki sposób Wykonawca zapewni transfery dla niepełnosprawnych opiekunów wymieniających się w trakcie wyjazdu stażowego?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14:paraId="75223B88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9B2E19" w14:paraId="20DCAD88" w14:textId="77777777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B311868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14:paraId="158211D2" w14:textId="1F03D37B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W jaki sposób Wykonawca zapewni dojazd </w:t>
            </w:r>
            <w:r w:rsidR="00276D75"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na program kulturowy, a w tym 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na wycieczki całodniowe dla </w:t>
            </w:r>
            <w:r w:rsidR="00276D75"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niepełnosprawnych 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uczniów/uczennic lub </w:t>
            </w:r>
            <w:r w:rsidR="00276D75"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niepełnosprawnych 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opiekunów?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14:paraId="39F25611" w14:textId="77777777" w:rsidR="00246B10" w:rsidRPr="009B2E19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5275B8" w14:textId="77777777" w:rsidR="00246B10" w:rsidRPr="009B2E19" w:rsidRDefault="00246B10" w:rsidP="00263497">
      <w:pPr>
        <w:spacing w:before="80" w:after="80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B2E19" w:rsidRPr="009B2E19" w14:paraId="54F166A1" w14:textId="77777777" w:rsidTr="007143B2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0E765FE6" w14:textId="77777777" w:rsidR="00C45B20" w:rsidRPr="009B2E19" w:rsidRDefault="00C45B20" w:rsidP="007143B2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6E49B260" w14:textId="77777777" w:rsidR="00C45B20" w:rsidRPr="009B2E19" w:rsidRDefault="00C45B20" w:rsidP="007143B2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1C4CF314" w14:textId="77777777" w:rsidR="00C45B20" w:rsidRPr="009B2E19" w:rsidRDefault="00C45B20" w:rsidP="007143B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1616D0" w14:textId="77777777" w:rsidR="00C45B20" w:rsidRPr="009B2E19" w:rsidRDefault="00C45B20" w:rsidP="007143B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1D760D85" w14:textId="77777777" w:rsidR="00C45B20" w:rsidRPr="009B2E19" w:rsidRDefault="00C45B20" w:rsidP="007143B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45B20" w:rsidRPr="009B2E19" w14:paraId="730C07E0" w14:textId="77777777" w:rsidTr="007143B2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4BFB1AFC" w14:textId="731A7DA9" w:rsidR="00C45B20" w:rsidRPr="009B2E19" w:rsidRDefault="00D42638" w:rsidP="00F72B98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miejscowość i data</w:t>
            </w:r>
          </w:p>
        </w:tc>
        <w:tc>
          <w:tcPr>
            <w:tcW w:w="2693" w:type="dxa"/>
          </w:tcPr>
          <w:p w14:paraId="7B470FFB" w14:textId="77777777" w:rsidR="00C45B20" w:rsidRPr="009B2E19" w:rsidRDefault="00C45B20" w:rsidP="00F72B98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703D1999" w14:textId="77777777" w:rsidR="00C45B20" w:rsidRPr="009B2E19" w:rsidRDefault="00C45B20" w:rsidP="00F72B98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5F79114A" w14:textId="77777777" w:rsidR="00281551" w:rsidRPr="009B2E19" w:rsidRDefault="00281551" w:rsidP="00DB50C3">
      <w:pPr>
        <w:spacing w:line="360" w:lineRule="auto"/>
        <w:jc w:val="both"/>
        <w:rPr>
          <w:rFonts w:asciiTheme="minorHAnsi" w:hAnsiTheme="minorHAnsi" w:cstheme="minorHAnsi"/>
        </w:rPr>
      </w:pPr>
    </w:p>
    <w:p w14:paraId="44DD87D5" w14:textId="61AFF7C0" w:rsidR="00334EA8" w:rsidRPr="009B2E19" w:rsidRDefault="00614B8E" w:rsidP="004C5BD7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</w:rPr>
      </w:pPr>
      <w:r w:rsidRPr="009B2E19">
        <w:rPr>
          <w:rFonts w:asciiTheme="minorHAnsi" w:eastAsia="Arial Narrow" w:hAnsiTheme="minorHAnsi" w:cstheme="minorHAnsi"/>
          <w:b/>
          <w:bCs/>
        </w:rPr>
        <w:t>MIEJSCE STAŁEGO WYKONYWANIA USŁUG DLA ZAMAWIAJĄCEGO</w:t>
      </w:r>
    </w:p>
    <w:p w14:paraId="01B0DD7C" w14:textId="77777777" w:rsidR="00334EA8" w:rsidRPr="009B2E19" w:rsidRDefault="00334EA8" w:rsidP="00334EA8">
      <w:pPr>
        <w:spacing w:after="0"/>
        <w:jc w:val="center"/>
        <w:rPr>
          <w:rFonts w:asciiTheme="minorHAnsi" w:eastAsia="Arial Narrow" w:hAnsiTheme="minorHAnsi" w:cstheme="minorHAnsi"/>
        </w:rPr>
      </w:pPr>
      <w:r w:rsidRPr="009B2E19">
        <w:rPr>
          <w:rFonts w:asciiTheme="minorHAnsi" w:eastAsia="Arial Narrow" w:hAnsiTheme="minorHAnsi" w:cstheme="minorHAnsi"/>
        </w:rPr>
        <w:t>(w zakresie niezbędnym do spełnienia warunku udziału w postepowaniu dotyczącym zdolności technicznej i zawodowej, o którym mowa w SWZ)</w:t>
      </w:r>
    </w:p>
    <w:p w14:paraId="792D8F1F" w14:textId="77777777" w:rsidR="00334EA8" w:rsidRPr="009B2E19" w:rsidRDefault="00334EA8" w:rsidP="00334EA8">
      <w:pPr>
        <w:spacing w:after="0"/>
        <w:jc w:val="center"/>
        <w:rPr>
          <w:rFonts w:asciiTheme="minorHAnsi" w:eastAsia="Arial Narrow" w:hAnsiTheme="minorHAnsi" w:cstheme="minorHAnsi"/>
        </w:rPr>
      </w:pPr>
    </w:p>
    <w:p w14:paraId="7F40E978" w14:textId="0B419EB8" w:rsidR="00A61D3D" w:rsidRPr="009B2E19" w:rsidRDefault="00334EA8" w:rsidP="00A61D3D">
      <w:pPr>
        <w:spacing w:before="80" w:after="80"/>
        <w:jc w:val="both"/>
        <w:rPr>
          <w:rFonts w:asciiTheme="minorHAnsi" w:hAnsiTheme="minorHAnsi" w:cstheme="minorHAnsi"/>
        </w:rPr>
      </w:pPr>
      <w:r w:rsidRPr="009B2E19">
        <w:t>Przystępując do udziału w przedmiotowym postępowaniu o zamówienie publiczne wskazujemy</w:t>
      </w:r>
      <w:r w:rsidRPr="009B2E19">
        <w:rPr>
          <w:rFonts w:asciiTheme="minorHAnsi" w:hAnsiTheme="minorHAnsi" w:cstheme="minorHAnsi"/>
        </w:rPr>
        <w:t xml:space="preserve"> </w:t>
      </w:r>
      <w:r w:rsidR="00A61D3D" w:rsidRPr="009B2E19">
        <w:rPr>
          <w:rFonts w:asciiTheme="minorHAnsi" w:hAnsiTheme="minorHAnsi" w:cstheme="minorHAnsi"/>
        </w:rPr>
        <w:t xml:space="preserve">miejsce stałego wykonywania usług dla Zamawiającego (biuro Wykonawcy):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2835"/>
        <w:gridCol w:w="993"/>
        <w:gridCol w:w="1043"/>
      </w:tblGrid>
      <w:tr w:rsidR="009B2E19" w:rsidRPr="009B2E19" w14:paraId="33E94467" w14:textId="77777777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3202B0A4" w14:textId="77777777" w:rsidR="007D0281" w:rsidRPr="009B2E19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2C3F3F99" w14:textId="77777777" w:rsidR="007D0281" w:rsidRPr="009B2E19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036" w:type="dxa"/>
            <w:gridSpan w:val="2"/>
            <w:tcMar>
              <w:left w:w="57" w:type="dxa"/>
              <w:right w:w="57" w:type="dxa"/>
            </w:tcMar>
            <w:vAlign w:val="center"/>
          </w:tcPr>
          <w:p w14:paraId="11779705" w14:textId="77777777" w:rsidR="007D0281" w:rsidRPr="009B2E19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OŚWIADCZENIE </w:t>
            </w:r>
            <w:r w:rsidRPr="009B2E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(TAK/NIE - niepotrzebne skreślić)</w:t>
            </w:r>
          </w:p>
        </w:tc>
      </w:tr>
      <w:tr w:rsidR="009B2E19" w:rsidRPr="009B2E19" w14:paraId="6C3E5A38" w14:textId="77777777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16F1F5FE" w14:textId="77777777" w:rsidR="007D0281" w:rsidRPr="009B2E19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14:paraId="5B76CB31" w14:textId="6A0B63AE" w:rsidR="007D0281" w:rsidRPr="009B2E19" w:rsidRDefault="00967DCC" w:rsidP="00673E09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r w:rsidR="00673E09"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stałego wykonywania usług dla Zamawiającego (biuro Wykonawcy)</w:t>
            </w:r>
          </w:p>
        </w:tc>
        <w:tc>
          <w:tcPr>
            <w:tcW w:w="4871" w:type="dxa"/>
            <w:gridSpan w:val="3"/>
            <w:tcMar>
              <w:left w:w="57" w:type="dxa"/>
              <w:right w:w="57" w:type="dxa"/>
            </w:tcMar>
            <w:vAlign w:val="center"/>
          </w:tcPr>
          <w:p w14:paraId="775E004C" w14:textId="77777777" w:rsidR="007D0281" w:rsidRPr="009B2E19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05EFBE7B" w14:textId="77777777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6296D030" w14:textId="2140C326" w:rsidR="007D0281" w:rsidRPr="009B2E19" w:rsidRDefault="00673E09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4EBDADEF" w14:textId="0B4C304E" w:rsidR="007D0281" w:rsidRPr="009B2E19" w:rsidRDefault="007D0281" w:rsidP="00FD7A0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="009F7859" w:rsidRPr="009B2E19">
              <w:rPr>
                <w:rFonts w:asciiTheme="minorHAnsi" w:hAnsiTheme="minorHAnsi" w:cstheme="minorHAnsi"/>
                <w:sz w:val="20"/>
                <w:szCs w:val="20"/>
              </w:rPr>
              <w:t>biuro Wykonawcy</w:t>
            </w:r>
            <w:r w:rsidR="00A85A4D"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znajduje się w odległości nie większej niż 3 kilometry od miejsca zakwaterowania uczniów i opiekunów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DC68443" w14:textId="77777777" w:rsidR="007D0281" w:rsidRPr="009B2E19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23CCE166" w14:textId="77777777" w:rsidR="007D0281" w:rsidRPr="009B2E19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67DCC" w:rsidRPr="009B2E19" w14:paraId="355D977A" w14:textId="77777777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596B1F8B" w14:textId="16F00CAC" w:rsidR="00967DCC" w:rsidRPr="009B2E19" w:rsidRDefault="00967DCC" w:rsidP="00967DC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7DA5ED6F" w14:textId="46693BAB" w:rsidR="00967DCC" w:rsidRPr="009B2E19" w:rsidRDefault="00967DCC" w:rsidP="00FD7A00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Czy</w:t>
            </w:r>
            <w:r w:rsidR="006B0E47"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między biurem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="006B0E47" w:rsidRPr="009B2E19">
              <w:rPr>
                <w:rFonts w:asciiTheme="minorHAnsi" w:hAnsiTheme="minorHAnsi" w:cstheme="minorHAnsi"/>
                <w:sz w:val="20"/>
                <w:szCs w:val="20"/>
              </w:rPr>
              <w:t>istnieje</w:t>
            </w:r>
            <w:r w:rsidR="0028136A"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bezpośrednia i</w:t>
            </w:r>
            <w:r w:rsidR="006B0E47"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dogodna komunikacja z miejscem </w:t>
            </w:r>
            <w:bookmarkStart w:id="4" w:name="_Hlk143108366"/>
            <w:r w:rsidR="006B0E47" w:rsidRPr="009B2E19">
              <w:rPr>
                <w:rFonts w:asciiTheme="minorHAnsi" w:hAnsiTheme="minorHAnsi" w:cstheme="minorHAnsi"/>
                <w:sz w:val="20"/>
                <w:szCs w:val="20"/>
              </w:rPr>
              <w:t>zakwaterowania uczniów/uczennic</w:t>
            </w:r>
            <w:bookmarkEnd w:id="4"/>
            <w:r w:rsidR="006B0E47" w:rsidRPr="009B2E19">
              <w:rPr>
                <w:rFonts w:asciiTheme="minorHAnsi" w:hAnsiTheme="minorHAnsi" w:cstheme="minorHAnsi"/>
                <w:sz w:val="20"/>
                <w:szCs w:val="20"/>
              </w:rPr>
              <w:t>, centrum miasta i miejscami stażu</w:t>
            </w:r>
            <w:r w:rsidR="0028136A" w:rsidRPr="009B2E1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192C8A3" w14:textId="77777777" w:rsidR="00967DCC" w:rsidRPr="009B2E19" w:rsidRDefault="00967DCC" w:rsidP="00967DC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5728053B" w14:textId="77777777" w:rsidR="00967DCC" w:rsidRPr="009B2E19" w:rsidRDefault="00967DCC" w:rsidP="00967DC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14:paraId="208C5B33" w14:textId="77777777" w:rsidR="00F72B98" w:rsidRPr="009B2E19" w:rsidRDefault="00F72B98" w:rsidP="00F72B98">
      <w:pPr>
        <w:spacing w:before="80" w:after="8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B2E19" w:rsidRPr="009B2E19" w14:paraId="76893B81" w14:textId="77777777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43936834" w14:textId="77777777" w:rsidR="00F72B98" w:rsidRPr="009B2E19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91160F8" w14:textId="77777777" w:rsidR="00F72B98" w:rsidRPr="009B2E19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7AC1C7E8" w14:textId="77777777" w:rsidR="00F72B98" w:rsidRPr="009B2E19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F09DC" w14:textId="77777777" w:rsidR="00F72B98" w:rsidRPr="009B2E19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7CCA436A" w14:textId="77777777" w:rsidR="00F72B98" w:rsidRPr="009B2E19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2B98" w:rsidRPr="009B2E19" w14:paraId="4EFB913C" w14:textId="77777777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09BCC9C4" w14:textId="77777777" w:rsidR="00F72B98" w:rsidRPr="009B2E19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14:paraId="2A950818" w14:textId="77777777" w:rsidR="00F72B98" w:rsidRPr="009B2E19" w:rsidRDefault="00F72B98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32645AC9" w14:textId="77777777" w:rsidR="00F72B98" w:rsidRPr="009B2E19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23FF77D3" w14:textId="77777777" w:rsidR="00F72B98" w:rsidRPr="009B2E19" w:rsidRDefault="00F72B98" w:rsidP="00F72B98">
      <w:pPr>
        <w:spacing w:before="120" w:after="120"/>
        <w:jc w:val="center"/>
        <w:rPr>
          <w:rFonts w:asciiTheme="minorHAnsi" w:eastAsia="Arial Narrow" w:hAnsiTheme="minorHAnsi" w:cstheme="minorHAnsi"/>
          <w:b/>
          <w:bCs/>
        </w:rPr>
      </w:pPr>
    </w:p>
    <w:p w14:paraId="7C8310DC" w14:textId="2E4C4F6F" w:rsidR="0078598B" w:rsidRPr="009B2E19" w:rsidRDefault="00C8610C" w:rsidP="004C5BD7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</w:rPr>
      </w:pPr>
      <w:r w:rsidRPr="009B2E19">
        <w:rPr>
          <w:rFonts w:asciiTheme="minorHAnsi" w:eastAsia="Arial Narrow" w:hAnsiTheme="minorHAnsi" w:cstheme="minorHAnsi"/>
          <w:b/>
          <w:bCs/>
        </w:rPr>
        <w:t>PERSONEL WYKONAWCY</w:t>
      </w:r>
    </w:p>
    <w:p w14:paraId="4B2AD204" w14:textId="77777777" w:rsidR="0078598B" w:rsidRPr="009B2E19" w:rsidRDefault="0078598B" w:rsidP="0078598B">
      <w:pPr>
        <w:spacing w:after="0"/>
        <w:jc w:val="center"/>
        <w:rPr>
          <w:rFonts w:asciiTheme="minorHAnsi" w:eastAsia="Arial Narrow" w:hAnsiTheme="minorHAnsi" w:cstheme="minorHAnsi"/>
        </w:rPr>
      </w:pPr>
      <w:r w:rsidRPr="009B2E19">
        <w:rPr>
          <w:rFonts w:asciiTheme="minorHAnsi" w:eastAsia="Arial Narrow" w:hAnsiTheme="minorHAnsi" w:cstheme="minorHAnsi"/>
        </w:rPr>
        <w:t>(w zakresie niezbędnym do spełnienia warunku udziału w postepowaniu dotyczącym zdolności technicznej i zawodowej, o którym mowa w SWZ)</w:t>
      </w:r>
    </w:p>
    <w:p w14:paraId="3C5CC770" w14:textId="55B1683C" w:rsidR="0078598B" w:rsidRPr="009B2E19" w:rsidRDefault="0078598B" w:rsidP="0078598B">
      <w:pPr>
        <w:spacing w:before="80" w:after="80"/>
        <w:jc w:val="both"/>
        <w:rPr>
          <w:rFonts w:asciiTheme="minorHAnsi" w:hAnsiTheme="minorHAnsi" w:cstheme="minorHAnsi"/>
        </w:rPr>
      </w:pPr>
      <w:r w:rsidRPr="009B2E19">
        <w:t>Przystępując do udziału w przedmiotowym postępowaniu o zamówienie publiczne wskazujemy osoby, którymi</w:t>
      </w:r>
      <w:r w:rsidRPr="009B2E19">
        <w:rPr>
          <w:rFonts w:asciiTheme="minorHAnsi" w:hAnsiTheme="minorHAnsi" w:cstheme="minorHAnsi"/>
        </w:rPr>
        <w:t xml:space="preserve"> posłuży</w:t>
      </w:r>
      <w:r w:rsidR="00025FA4" w:rsidRPr="009B2E19">
        <w:rPr>
          <w:rFonts w:asciiTheme="minorHAnsi" w:hAnsiTheme="minorHAnsi" w:cstheme="minorHAnsi"/>
        </w:rPr>
        <w:t>my</w:t>
      </w:r>
      <w:r w:rsidRPr="009B2E19">
        <w:rPr>
          <w:rFonts w:asciiTheme="minorHAnsi" w:hAnsiTheme="minorHAnsi" w:cstheme="minorHAnsi"/>
        </w:rPr>
        <w:t xml:space="preserve"> się</w:t>
      </w:r>
      <w:r w:rsidR="00E44D6F" w:rsidRPr="009B2E19">
        <w:rPr>
          <w:rFonts w:asciiTheme="minorHAnsi" w:hAnsiTheme="minorHAnsi" w:cstheme="minorHAnsi"/>
        </w:rPr>
        <w:t xml:space="preserve"> do realizacji zamówienia i będą one dostępne </w:t>
      </w:r>
      <w:r w:rsidRPr="009B2E19">
        <w:rPr>
          <w:rFonts w:asciiTheme="minorHAnsi" w:hAnsiTheme="minorHAnsi" w:cstheme="minorHAnsi"/>
        </w:rPr>
        <w:t xml:space="preserve">dla uczniów/uczennic oraz ich opiekunów: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3402"/>
        <w:gridCol w:w="993"/>
        <w:gridCol w:w="1043"/>
      </w:tblGrid>
      <w:tr w:rsidR="009B2E19" w:rsidRPr="009B2E19" w14:paraId="7D53EAA9" w14:textId="77777777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4E5BE8E1" w14:textId="77777777" w:rsidR="0078598B" w:rsidRPr="009B2E19" w:rsidRDefault="0078598B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3701EDBC" w14:textId="77777777" w:rsidR="0078598B" w:rsidRPr="009B2E19" w:rsidRDefault="0078598B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036" w:type="dxa"/>
            <w:gridSpan w:val="2"/>
            <w:tcMar>
              <w:left w:w="57" w:type="dxa"/>
              <w:right w:w="57" w:type="dxa"/>
            </w:tcMar>
            <w:vAlign w:val="center"/>
          </w:tcPr>
          <w:p w14:paraId="600A11A6" w14:textId="77777777" w:rsidR="0078598B" w:rsidRPr="009B2E19" w:rsidRDefault="0078598B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OŚWIADCZENIE </w:t>
            </w:r>
            <w:r w:rsidRPr="009B2E1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(TAK/NIE - niepotrzebne skreślić)</w:t>
            </w:r>
          </w:p>
        </w:tc>
      </w:tr>
      <w:tr w:rsidR="009B2E19" w:rsidRPr="009B2E19" w14:paraId="48C1DB23" w14:textId="77777777" w:rsidTr="0057339D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E620A" w14:textId="6B8733D1" w:rsidR="002C268E" w:rsidRPr="009B2E19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14:paraId="1AE3CADD" w14:textId="4331A116" w:rsidR="002C268E" w:rsidRPr="009B2E19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przedstawiciela Wykonawcy</w:t>
            </w:r>
          </w:p>
        </w:tc>
        <w:tc>
          <w:tcPr>
            <w:tcW w:w="5438" w:type="dxa"/>
            <w:gridSpan w:val="3"/>
            <w:tcMar>
              <w:left w:w="57" w:type="dxa"/>
              <w:right w:w="57" w:type="dxa"/>
            </w:tcMar>
            <w:vAlign w:val="center"/>
          </w:tcPr>
          <w:p w14:paraId="2FEA40BA" w14:textId="77777777" w:rsidR="002C268E" w:rsidRPr="009B2E19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19156103" w14:textId="77777777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00B710" w14:textId="5E696D70" w:rsidR="002C268E" w:rsidRPr="009B2E19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467BC97D" w14:textId="60E37A9F" w:rsidR="002C268E" w:rsidRPr="009B2E19" w:rsidRDefault="002C268E" w:rsidP="00B95A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Czy przedstawiciel Wykonawcy ma doświadczenie w realizacji przynajmniej </w:t>
            </w:r>
            <w:r w:rsidR="00FD1C83" w:rsidRPr="009B2E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podobnych projektów?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5ED90BC" w14:textId="77777777" w:rsidR="002C268E" w:rsidRPr="009B2E19" w:rsidRDefault="002C268E" w:rsidP="00B95A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55D64B58" w14:textId="77777777" w:rsidR="002C268E" w:rsidRPr="009B2E19" w:rsidRDefault="002C268E" w:rsidP="00B95A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1C40CB6D" w14:textId="77777777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77519" w14:textId="417A0CCC" w:rsidR="002C268E" w:rsidRPr="009B2E19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3E942516" w14:textId="490F7699" w:rsidR="002C268E" w:rsidRPr="009B2E19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Czy przedstawiciel Wykonawcy posługuje się językiem polskim?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545F9123" w14:textId="77777777" w:rsidR="002C268E" w:rsidRPr="009B2E19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714FC4E0" w14:textId="77777777" w:rsidR="002C268E" w:rsidRPr="009B2E19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7A5FCA36" w14:textId="77777777" w:rsidTr="0057339D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80294" w14:textId="1F01091C" w:rsidR="002C268E" w:rsidRPr="009B2E19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14:paraId="5907C07B" w14:textId="580BD1A9" w:rsidR="002C268E" w:rsidRPr="009B2E19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opiekuna stażu</w:t>
            </w:r>
          </w:p>
        </w:tc>
        <w:tc>
          <w:tcPr>
            <w:tcW w:w="54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9700AEC" w14:textId="77777777" w:rsidR="002C268E" w:rsidRPr="009B2E19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0E673306" w14:textId="77777777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B62A6" w14:textId="79CF7130" w:rsidR="002C268E" w:rsidRPr="009B2E19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00147EB5" w14:textId="7394FFD2" w:rsidR="002C268E" w:rsidRPr="009B2E19" w:rsidRDefault="002C268E" w:rsidP="00334012">
            <w:pPr>
              <w:spacing w:after="0" w:line="240" w:lineRule="auto"/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Czy opiekun stażu ma doświadczenie w realizacji przynajmniej </w:t>
            </w:r>
            <w:r w:rsidR="00FD1C83" w:rsidRPr="009B2E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podobnych projektów?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2D4D97BC" w14:textId="77777777" w:rsidR="002C268E" w:rsidRPr="009B2E19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14C2C0B2" w14:textId="77777777" w:rsidR="002C268E" w:rsidRPr="009B2E19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2F9102C2" w14:textId="77777777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1D3629" w14:textId="107E9DD5" w:rsidR="002C268E" w:rsidRPr="009B2E19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03B39997" w14:textId="52A17BD9" w:rsidR="002C268E" w:rsidRPr="009B2E19" w:rsidRDefault="002C268E" w:rsidP="00755C8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Czy opiekun stażu będzie zatrudniony przez cały czas pobytu grup na podstawie umowy o pracę w rozumieniu art. 22 ustawy z dnia 26 czerwca 1974 r. Kodeks pracy (t.j. Dz. U. z 202</w:t>
            </w:r>
            <w:r w:rsidR="007676F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 xml:space="preserve"> r. poz. </w:t>
            </w:r>
            <w:r w:rsidR="007676FF">
              <w:rPr>
                <w:rFonts w:asciiTheme="minorHAnsi" w:hAnsiTheme="minorHAnsi" w:cstheme="minorHAnsi"/>
                <w:sz w:val="20"/>
                <w:szCs w:val="20"/>
              </w:rPr>
              <w:t>277</w:t>
            </w: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) lub umowę równoważną dla Wykonawców mających siedzibę lub miejsce zamieszkania poza terytorium Rzeczpospolitej Polskiej i zatrudniającej zgodnie ze swoim prawem pracy.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1C17EF67" w14:textId="77777777" w:rsidR="002C268E" w:rsidRPr="009B2E19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5D480913" w14:textId="77777777" w:rsidR="002C268E" w:rsidRPr="009B2E19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B2E19" w:rsidRPr="009B2E19" w14:paraId="7C7907F4" w14:textId="77777777" w:rsidTr="0057339D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D6896" w14:textId="7521AB15" w:rsidR="0057339D" w:rsidRPr="009B2E19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14:paraId="14021CC9" w14:textId="67A30A9F" w:rsidR="0057339D" w:rsidRPr="009B2E19" w:rsidRDefault="0057339D" w:rsidP="003340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 opiekuna stażu</w:t>
            </w:r>
          </w:p>
        </w:tc>
        <w:tc>
          <w:tcPr>
            <w:tcW w:w="54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016F9C7" w14:textId="77777777" w:rsidR="0057339D" w:rsidRPr="009B2E19" w:rsidRDefault="0057339D" w:rsidP="0033401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2E19" w:rsidRPr="009B2E19" w14:paraId="105D4327" w14:textId="77777777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2392AF" w14:textId="3661D76B" w:rsidR="0057339D" w:rsidRPr="009B2E19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14:paraId="14BF24FC" w14:textId="16815766" w:rsidR="0057339D" w:rsidRPr="009B2E19" w:rsidRDefault="0057339D" w:rsidP="00755C8C">
            <w:pPr>
              <w:spacing w:after="0" w:line="240" w:lineRule="auto"/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Czy opiekun stażu ma doświadczenie w realizacji przynajmniej 6 podobnych projektów?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03FA901F" w14:textId="77777777" w:rsidR="0057339D" w:rsidRPr="009B2E19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14:paraId="3E77AE0F" w14:textId="77777777" w:rsidR="0057339D" w:rsidRPr="009B2E19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57339D" w:rsidRPr="009B2E19" w14:paraId="678E5DAB" w14:textId="77777777" w:rsidTr="0057339D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5F081" w14:textId="00E1DE1F" w:rsidR="0057339D" w:rsidRPr="009B2E19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486DB0" w14:textId="2EF49D23" w:rsidR="0057339D" w:rsidRPr="009B2E19" w:rsidRDefault="0057339D" w:rsidP="00755C8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hAnsiTheme="minorHAnsi" w:cstheme="minorHAnsi"/>
                <w:sz w:val="20"/>
                <w:szCs w:val="20"/>
              </w:rPr>
              <w:t>Czy opiekun stażu będzie zatrudniony przez cały czas pobytu grup na podstawie umowy o pracę w rozumieniu art. 22 ustawy z dnia 26 czerwca 1974 r. Kodeks pracy (t.j. Dz. U. z 2023 r. poz. 1465) lub umowę równoważną dla Wykonawców mających siedzibę lub miejsce zamieszkania poza terytorium Rzeczpospolitej Polskiej i zatrudniającej zgodnie ze swoim prawem pracy.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4D732" w14:textId="77777777" w:rsidR="0057339D" w:rsidRPr="009B2E19" w:rsidRDefault="0057339D" w:rsidP="00755C8C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E08655" w14:textId="77777777" w:rsidR="0057339D" w:rsidRPr="009B2E19" w:rsidRDefault="0057339D" w:rsidP="00755C8C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2E19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2693"/>
        <w:gridCol w:w="3474"/>
      </w:tblGrid>
      <w:tr w:rsidR="009B2E19" w:rsidRPr="009B2E19" w14:paraId="3D443782" w14:textId="77777777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14:paraId="12BD50AD" w14:textId="77777777" w:rsidR="00F72B98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6966BCB9" w14:textId="77777777" w:rsidR="00907FCA" w:rsidRPr="009B2E19" w:rsidRDefault="00907FCA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03CCC2E9" w14:textId="77777777" w:rsidR="00F72B98" w:rsidRPr="009B2E19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5E11C0" w14:textId="77777777" w:rsidR="00F72B98" w:rsidRPr="009B2E19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14:paraId="70DBD9EC" w14:textId="77777777" w:rsidR="00F72B98" w:rsidRPr="009B2E19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2B98" w:rsidRPr="009B2E19" w14:paraId="7FD985E2" w14:textId="77777777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14:paraId="7D124AF8" w14:textId="17A260D7" w:rsidR="00F72B98" w:rsidRPr="009B2E19" w:rsidRDefault="00D4263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miejscowość i data</w:t>
            </w:r>
          </w:p>
        </w:tc>
        <w:tc>
          <w:tcPr>
            <w:tcW w:w="2693" w:type="dxa"/>
          </w:tcPr>
          <w:p w14:paraId="41D2F6A4" w14:textId="77777777" w:rsidR="00F72B98" w:rsidRPr="009B2E19" w:rsidRDefault="00F72B98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14:paraId="554CD6CE" w14:textId="77777777" w:rsidR="00F72B98" w:rsidRPr="009B2E19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B2E19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14:paraId="5BAC4D73" w14:textId="77777777" w:rsidR="0078598B" w:rsidRPr="00907FCA" w:rsidRDefault="0078598B" w:rsidP="0078598B">
      <w:pPr>
        <w:spacing w:before="80" w:after="80"/>
        <w:jc w:val="both"/>
        <w:rPr>
          <w:rFonts w:asciiTheme="minorHAnsi" w:hAnsiTheme="minorHAnsi" w:cstheme="minorHAnsi"/>
          <w:sz w:val="2"/>
          <w:szCs w:val="2"/>
        </w:rPr>
      </w:pPr>
    </w:p>
    <w:sectPr w:rsidR="0078598B" w:rsidRPr="00907FCA" w:rsidSect="00E64F1B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D2E68" w14:textId="77777777" w:rsidR="009920D5" w:rsidRDefault="009920D5" w:rsidP="00E92697">
      <w:pPr>
        <w:spacing w:after="0" w:line="240" w:lineRule="auto"/>
      </w:pPr>
      <w:r>
        <w:separator/>
      </w:r>
    </w:p>
  </w:endnote>
  <w:endnote w:type="continuationSeparator" w:id="0">
    <w:p w14:paraId="12D44E6B" w14:textId="77777777" w:rsidR="009920D5" w:rsidRDefault="009920D5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charset w:val="00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77149" w14:textId="1609EC08"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="001D41CF">
      <w:rPr>
        <w:rFonts w:asciiTheme="minorHAnsi" w:hAnsiTheme="minorHAnsi"/>
        <w:b/>
        <w:bCs/>
        <w:color w:val="555555"/>
        <w:kern w:val="36"/>
        <w:sz w:val="16"/>
        <w:szCs w:val="16"/>
      </w:rPr>
      <w:t xml:space="preserve"> 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1D41CF">
      <w:rPr>
        <w:rFonts w:asciiTheme="minorHAnsi" w:hAnsiTheme="minorHAnsi"/>
        <w:b/>
        <w:bCs/>
        <w:color w:val="555555"/>
        <w:kern w:val="36"/>
        <w:sz w:val="16"/>
        <w:szCs w:val="16"/>
      </w:rPr>
      <w:t xml:space="preserve"> 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9B70F8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73050" w14:textId="77777777" w:rsidR="009920D5" w:rsidRDefault="009920D5" w:rsidP="00E92697">
      <w:pPr>
        <w:spacing w:after="0" w:line="240" w:lineRule="auto"/>
      </w:pPr>
      <w:r>
        <w:separator/>
      </w:r>
    </w:p>
  </w:footnote>
  <w:footnote w:type="continuationSeparator" w:id="0">
    <w:p w14:paraId="3DC0A281" w14:textId="77777777" w:rsidR="009920D5" w:rsidRDefault="009920D5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01903" w14:textId="1410466B"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0538D95" wp14:editId="42279CA6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7A6D2F" w14:textId="77777777"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14:paraId="542E176C" w14:textId="77777777"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52522496" w14:textId="77777777"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14:paraId="5A1A23CC" w14:textId="77777777"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14:paraId="07455CE2" w14:textId="77777777"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1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1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1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1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1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1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1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 w15:restartNumberingAfterBreak="0">
    <w:nsid w:val="0CCB092C"/>
    <w:multiLevelType w:val="hybridMultilevel"/>
    <w:tmpl w:val="165400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 w15:restartNumberingAfterBreak="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1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0"/>
  </w:num>
  <w:num w:numId="5">
    <w:abstractNumId w:val="13"/>
  </w:num>
  <w:num w:numId="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1B13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124E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33CA"/>
    <w:rsid w:val="001741DA"/>
    <w:rsid w:val="00175C3E"/>
    <w:rsid w:val="001815B1"/>
    <w:rsid w:val="00182A79"/>
    <w:rsid w:val="00183CD1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0E0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209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51F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C33"/>
    <w:rsid w:val="004B560C"/>
    <w:rsid w:val="004B5A5D"/>
    <w:rsid w:val="004B6F94"/>
    <w:rsid w:val="004B732A"/>
    <w:rsid w:val="004B7C1B"/>
    <w:rsid w:val="004B7CC0"/>
    <w:rsid w:val="004C04A9"/>
    <w:rsid w:val="004C06F1"/>
    <w:rsid w:val="004C19B8"/>
    <w:rsid w:val="004C2023"/>
    <w:rsid w:val="004C20C9"/>
    <w:rsid w:val="004C3F77"/>
    <w:rsid w:val="004C5BD7"/>
    <w:rsid w:val="004C6022"/>
    <w:rsid w:val="004C616C"/>
    <w:rsid w:val="004C61A2"/>
    <w:rsid w:val="004C6249"/>
    <w:rsid w:val="004D0998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4BE"/>
    <w:rsid w:val="005C2644"/>
    <w:rsid w:val="005C4387"/>
    <w:rsid w:val="005C6039"/>
    <w:rsid w:val="005C63BB"/>
    <w:rsid w:val="005C6A23"/>
    <w:rsid w:val="005D02E5"/>
    <w:rsid w:val="005D0BE8"/>
    <w:rsid w:val="005D1F1A"/>
    <w:rsid w:val="005D3502"/>
    <w:rsid w:val="005D3667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4B0"/>
    <w:rsid w:val="00654F36"/>
    <w:rsid w:val="006553CB"/>
    <w:rsid w:val="00656268"/>
    <w:rsid w:val="00656460"/>
    <w:rsid w:val="00656599"/>
    <w:rsid w:val="00656691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E09B6"/>
    <w:rsid w:val="006E0A4D"/>
    <w:rsid w:val="006E0AB7"/>
    <w:rsid w:val="006E12FB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676FF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468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5BFD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4D7A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6250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4865"/>
    <w:rsid w:val="009073F5"/>
    <w:rsid w:val="00907D00"/>
    <w:rsid w:val="00907FCA"/>
    <w:rsid w:val="009106A1"/>
    <w:rsid w:val="00910BCF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0D5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2E19"/>
    <w:rsid w:val="009B34AC"/>
    <w:rsid w:val="009B36C9"/>
    <w:rsid w:val="009B3C23"/>
    <w:rsid w:val="009B52FD"/>
    <w:rsid w:val="009B5C6A"/>
    <w:rsid w:val="009B647C"/>
    <w:rsid w:val="009B6653"/>
    <w:rsid w:val="009B68E7"/>
    <w:rsid w:val="009B70F8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338"/>
    <w:rsid w:val="00A14847"/>
    <w:rsid w:val="00A21F6B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19B0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7AE"/>
    <w:rsid w:val="00D35869"/>
    <w:rsid w:val="00D3696D"/>
    <w:rsid w:val="00D37663"/>
    <w:rsid w:val="00D378E7"/>
    <w:rsid w:val="00D40605"/>
    <w:rsid w:val="00D42638"/>
    <w:rsid w:val="00D42913"/>
    <w:rsid w:val="00D4454B"/>
    <w:rsid w:val="00D4472C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1F0"/>
    <w:rsid w:val="00D637B3"/>
    <w:rsid w:val="00D63F39"/>
    <w:rsid w:val="00D644F8"/>
    <w:rsid w:val="00D65B5E"/>
    <w:rsid w:val="00D65E5F"/>
    <w:rsid w:val="00D700DB"/>
    <w:rsid w:val="00D7179B"/>
    <w:rsid w:val="00D72EF1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4F1B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325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36C1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134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834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553"/>
    <w:rsid w:val="00F416CD"/>
    <w:rsid w:val="00F42DAC"/>
    <w:rsid w:val="00F43BCE"/>
    <w:rsid w:val="00F43F68"/>
    <w:rsid w:val="00F4484F"/>
    <w:rsid w:val="00F44D82"/>
    <w:rsid w:val="00F45088"/>
    <w:rsid w:val="00F45A8E"/>
    <w:rsid w:val="00F46729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57C74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1C83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F19E5"/>
  <w15:docId w15:val="{88149B13-113A-453F-913B-61ECF525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25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9141E-CDAF-4CB9-BF9F-3FD6464F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Komorowski</dc:creator>
  <cp:lastModifiedBy>Norbert Komorowski</cp:lastModifiedBy>
  <cp:revision>3</cp:revision>
  <cp:lastPrinted>2023-07-28T14:56:00Z</cp:lastPrinted>
  <dcterms:created xsi:type="dcterms:W3CDTF">2025-03-14T13:12:00Z</dcterms:created>
  <dcterms:modified xsi:type="dcterms:W3CDTF">2025-03-14T13:12:00Z</dcterms:modified>
</cp:coreProperties>
</file>