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A489A" w14:textId="77777777"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bookmarkStart w:id="0" w:name="_GoBack"/>
      <w:bookmarkEnd w:id="0"/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13272F">
        <w:rPr>
          <w:rFonts w:asciiTheme="minorHAnsi" w:eastAsia="Arial Narrow" w:hAnsiTheme="minorHAnsi" w:cstheme="minorHAnsi"/>
          <w:b/>
        </w:rPr>
        <w:t>3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14:paraId="0EA02D17" w14:textId="77777777" w:rsidR="00A3165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14:paraId="31EE8979" w14:textId="77777777"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A142DE">
        <w:rPr>
          <w:rFonts w:asciiTheme="minorHAnsi" w:hAnsiTheme="minorHAnsi" w:cstheme="minorHAnsi"/>
          <w:b/>
        </w:rPr>
        <w:t>3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14:paraId="271CB0B0" w14:textId="77777777" w:rsidR="002B70F2" w:rsidRDefault="00CB1FBB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OŚWIADCZENIE O </w:t>
      </w:r>
      <w:r w:rsidRPr="00CB1FBB">
        <w:rPr>
          <w:rFonts w:asciiTheme="minorHAnsi" w:eastAsia="Arial" w:hAnsiTheme="minorHAnsi" w:cstheme="minorHAnsi"/>
          <w:b/>
        </w:rPr>
        <w:t>SPEŁNIANIU WARUNKÓW UDZIAŁU W POSTĘPOWANIU</w:t>
      </w:r>
    </w:p>
    <w:p w14:paraId="12B31F97" w14:textId="77777777" w:rsidR="002B70F2" w:rsidRPr="00A13730" w:rsidRDefault="002B70F2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14:paraId="679C0E9C" w14:textId="77777777" w:rsidR="0038357E" w:rsidRPr="00CE0E6C" w:rsidRDefault="0038357E" w:rsidP="0038357E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Hiszpanii dla</w:t>
      </w:r>
      <w:r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Pr="00CE0E6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Szkół Samorządowych im. Wł. St. Reymonta w Zawidzu Kościelnym</w:t>
      </w:r>
      <w:r w:rsidRPr="00C36BFF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ul. Mazowiecka 47B, 09-226 Zawidz Kościelny</w:t>
      </w:r>
    </w:p>
    <w:p w14:paraId="436903FD" w14:textId="77777777" w:rsidR="00A777CF" w:rsidRPr="00475362" w:rsidRDefault="00A777C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07"/>
        <w:gridCol w:w="7572"/>
      </w:tblGrid>
      <w:tr w:rsidR="00475362" w:rsidRPr="00475362" w14:paraId="0E87E237" w14:textId="77777777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14:paraId="2ECAE8FD" w14:textId="77777777" w:rsidR="00C81341" w:rsidRDefault="00C81341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14:paraId="3958F0DA" w14:textId="77777777" w:rsid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 w:rsidR="00C81341">
              <w:rPr>
                <w:rFonts w:asciiTheme="minorHAnsi" w:eastAsia="Arial" w:hAnsiTheme="minorHAnsi" w:cstheme="minorHAnsi"/>
              </w:rPr>
              <w:t>:</w:t>
            </w:r>
          </w:p>
          <w:p w14:paraId="241CA4DA" w14:textId="77777777" w:rsidR="00C81341" w:rsidRPr="00475362" w:rsidRDefault="00C81341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14:paraId="79ED07DF" w14:textId="77777777"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1553FD8F" w14:textId="77777777"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5233210D" w14:textId="77777777" w:rsidR="00475362" w:rsidRPr="00475362" w:rsidRDefault="00475362" w:rsidP="00C81341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14:paraId="530FBE1F" w14:textId="77777777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14:paraId="0DFE2071" w14:textId="77777777"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14:paraId="692F34F6" w14:textId="77777777" w:rsidR="00475362" w:rsidRPr="00475362" w:rsidRDefault="00475362" w:rsidP="00C81341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1DFD95AA" w14:textId="77777777" w:rsidR="0013272F" w:rsidRPr="000E22B7" w:rsidRDefault="0013272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24634B8A" w14:textId="77777777" w:rsidR="00475362" w:rsidRPr="00475362" w:rsidRDefault="00475362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 w:rsidR="00C81341"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7989"/>
      </w:tblGrid>
      <w:tr w:rsidR="00475362" w:rsidRPr="00475362" w14:paraId="416C61EB" w14:textId="77777777" w:rsidTr="009F2F4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55AA21" w14:textId="77777777" w:rsidR="00475362" w:rsidRPr="00475362" w:rsidRDefault="00475362" w:rsidP="009F2F49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OZNACZENIE WYKONAWCY</w:t>
            </w:r>
          </w:p>
        </w:tc>
      </w:tr>
      <w:tr w:rsidR="00475362" w:rsidRPr="00475362" w14:paraId="0F5A466B" w14:textId="77777777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F55B78" w14:textId="77777777"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0C30866" w14:textId="77777777"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352609FF" w14:textId="77777777"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14:paraId="296F1422" w14:textId="77777777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4C34FD" w14:textId="77777777"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79997A4" w14:textId="77777777"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4A5B3E3A" w14:textId="77777777"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14:paraId="256426C2" w14:textId="77777777" w:rsidR="00475362" w:rsidRPr="000E22B7" w:rsidRDefault="00475362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0E2FA21E" w14:textId="77777777" w:rsidR="00D35793" w:rsidRPr="000E22B7" w:rsidRDefault="00D35793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546B10DE" w14:textId="77777777" w:rsidR="00D35793" w:rsidRPr="00475362" w:rsidRDefault="00D35793" w:rsidP="000E22B7">
      <w:pPr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ubiegając się o udzielenie zamówienia publicznego na:</w:t>
      </w:r>
    </w:p>
    <w:p w14:paraId="6BE363E6" w14:textId="77777777" w:rsidR="0038357E" w:rsidRPr="00CE0E6C" w:rsidRDefault="0038357E" w:rsidP="0038357E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Hiszpanii dla</w:t>
      </w:r>
      <w:r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Pr="00CE0E6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Szkół Samorządowych im. Wł. St. Reymonta w Zawidzu Kościelnym</w:t>
      </w:r>
      <w:r w:rsidRPr="00C36BFF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ul. Mazowiecka 47B, 09-226 Zawidz Kościelny</w:t>
      </w:r>
    </w:p>
    <w:p w14:paraId="1A24F5B1" w14:textId="77777777" w:rsidR="00D35793" w:rsidRPr="00D35793" w:rsidRDefault="00D35793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składam/y następujące oświadczenia:</w:t>
      </w:r>
    </w:p>
    <w:p w14:paraId="16F245A5" w14:textId="77777777" w:rsidR="00D35793" w:rsidRPr="00F35384" w:rsidRDefault="00F478DC" w:rsidP="00F478DC">
      <w:pPr>
        <w:jc w:val="center"/>
        <w:rPr>
          <w:rFonts w:asciiTheme="minorHAnsi" w:eastAsia="Arial" w:hAnsiTheme="minorHAnsi" w:cstheme="minorHAnsi"/>
          <w:b/>
        </w:rPr>
      </w:pPr>
      <w:r w:rsidRPr="00F35384">
        <w:rPr>
          <w:rFonts w:asciiTheme="minorHAnsi" w:eastAsia="Arial" w:hAnsiTheme="minorHAnsi" w:cstheme="minorHAnsi"/>
          <w:b/>
        </w:rPr>
        <w:t>OŚWIADCZENIE WYKONAWCY</w:t>
      </w:r>
    </w:p>
    <w:p w14:paraId="67668336" w14:textId="77777777" w:rsidR="0094588F" w:rsidRPr="00F35384" w:rsidRDefault="00D35793" w:rsidP="00F478DC">
      <w:pPr>
        <w:pStyle w:val="Default"/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F35384">
        <w:rPr>
          <w:rFonts w:asciiTheme="minorHAnsi" w:eastAsia="Arial" w:hAnsiTheme="minorHAnsi" w:cstheme="minorHAnsi"/>
          <w:bCs/>
          <w:sz w:val="22"/>
          <w:szCs w:val="22"/>
        </w:rPr>
        <w:t xml:space="preserve">składane na podstawie art. 125 ust. 1 </w:t>
      </w:r>
      <w:r w:rsidR="00F478DC" w:rsidRPr="00F35384">
        <w:rPr>
          <w:rFonts w:asciiTheme="minorHAnsi" w:eastAsia="Arial" w:hAnsiTheme="minorHAnsi" w:cstheme="minorHAnsi"/>
          <w:bCs/>
          <w:sz w:val="22"/>
          <w:szCs w:val="22"/>
        </w:rPr>
        <w:t xml:space="preserve">ustawy z dnia 11 września 2019 r. Prawo zamówień publicznych </w:t>
      </w:r>
      <w:r w:rsidR="00047BD7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F478DC" w:rsidRPr="00F35384">
        <w:rPr>
          <w:rFonts w:asciiTheme="minorHAnsi" w:eastAsia="Arial" w:hAnsiTheme="minorHAnsi" w:cstheme="minorHAnsi"/>
          <w:bCs/>
          <w:sz w:val="22"/>
          <w:szCs w:val="22"/>
        </w:rPr>
        <w:t>(t.j. Dz. U. z 202</w:t>
      </w:r>
      <w:r w:rsidR="007C0052">
        <w:rPr>
          <w:rFonts w:asciiTheme="minorHAnsi" w:eastAsia="Arial" w:hAnsiTheme="minorHAnsi" w:cstheme="minorHAnsi"/>
          <w:bCs/>
          <w:sz w:val="22"/>
          <w:szCs w:val="22"/>
        </w:rPr>
        <w:t>4</w:t>
      </w:r>
      <w:r w:rsidR="00F478DC" w:rsidRPr="00F35384">
        <w:rPr>
          <w:rFonts w:asciiTheme="minorHAnsi" w:eastAsia="Arial" w:hAnsiTheme="minorHAnsi" w:cstheme="minorHAnsi"/>
          <w:bCs/>
          <w:sz w:val="22"/>
          <w:szCs w:val="22"/>
        </w:rPr>
        <w:t xml:space="preserve"> r. poz. </w:t>
      </w:r>
      <w:r w:rsidR="007C0052">
        <w:rPr>
          <w:rFonts w:asciiTheme="minorHAnsi" w:eastAsia="Arial" w:hAnsiTheme="minorHAnsi" w:cstheme="minorHAnsi"/>
          <w:bCs/>
          <w:sz w:val="22"/>
          <w:szCs w:val="22"/>
        </w:rPr>
        <w:t>1320</w:t>
      </w:r>
      <w:r w:rsidR="00F478DC" w:rsidRPr="00F35384">
        <w:rPr>
          <w:rFonts w:asciiTheme="minorHAnsi" w:eastAsia="Arial" w:hAnsiTheme="minorHAnsi" w:cstheme="minorHAnsi"/>
          <w:bCs/>
          <w:sz w:val="22"/>
          <w:szCs w:val="22"/>
        </w:rPr>
        <w:t xml:space="preserve">) </w:t>
      </w:r>
    </w:p>
    <w:p w14:paraId="35098782" w14:textId="77777777" w:rsidR="00BE14FD" w:rsidRPr="00BE14FD" w:rsidRDefault="00BE14FD" w:rsidP="00F478DC">
      <w:pPr>
        <w:pStyle w:val="Default"/>
        <w:jc w:val="center"/>
        <w:rPr>
          <w:rFonts w:asciiTheme="minorHAnsi" w:eastAsia="Arial" w:hAnsiTheme="minorHAnsi" w:cstheme="minorHAnsi"/>
          <w:b/>
          <w:sz w:val="10"/>
          <w:szCs w:val="10"/>
        </w:rPr>
      </w:pPr>
    </w:p>
    <w:p w14:paraId="62C49844" w14:textId="120DC349" w:rsidR="00D35793" w:rsidRPr="00F35384" w:rsidRDefault="00D35793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35384">
        <w:rPr>
          <w:rFonts w:asciiTheme="minorHAnsi" w:eastAsia="Arial" w:hAnsiTheme="minorHAnsi" w:cstheme="minorHAnsi"/>
          <w:b/>
          <w:sz w:val="22"/>
          <w:szCs w:val="22"/>
        </w:rPr>
        <w:t>dotyczące spełniania warunków udziału w postępowaniu</w:t>
      </w:r>
    </w:p>
    <w:p w14:paraId="2B1246E4" w14:textId="77777777" w:rsidR="00F478DC" w:rsidRPr="00F35384" w:rsidRDefault="00F478DC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14:paraId="773658AA" w14:textId="77777777" w:rsidR="00D35793" w:rsidRPr="00F35384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  <w:r w:rsidRPr="00F35384">
        <w:rPr>
          <w:rFonts w:asciiTheme="minorHAnsi" w:eastAsia="Arial" w:hAnsiTheme="minorHAnsi" w:cstheme="minorHAnsi"/>
        </w:rPr>
        <w:t>Oświadczam, że spełniam warunki udziału w postępowaniu określone przez Zamawiającego w Specyfikacji Warunków Zamówienia.</w:t>
      </w:r>
    </w:p>
    <w:p w14:paraId="7AF468AA" w14:textId="77777777" w:rsid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0E22B7" w:rsidRPr="00811DC5" w14:paraId="38121BDB" w14:textId="77777777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0D604C27" w14:textId="77777777" w:rsidR="000E22B7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42563A87" w14:textId="77777777"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01101607" w14:textId="77777777"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29BADF" w14:textId="77777777"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18F2DCEC" w14:textId="77777777"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22B7" w:rsidRPr="00811DC5" w14:paraId="0C9CD7B5" w14:textId="77777777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29C37D65" w14:textId="77777777" w:rsidR="000E22B7" w:rsidRPr="00811DC5" w:rsidRDefault="00175F2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="000E22B7"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14:paraId="4BAE678E" w14:textId="77777777"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7CC78095" w14:textId="77777777"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14:paraId="68590389" w14:textId="77777777" w:rsidR="004109B3" w:rsidRDefault="004109B3" w:rsidP="009F078F">
      <w:pPr>
        <w:spacing w:after="0"/>
        <w:jc w:val="both"/>
        <w:rPr>
          <w:rFonts w:asciiTheme="minorHAnsi" w:eastAsia="Arial" w:hAnsiTheme="minorHAnsi" w:cstheme="minorHAnsi"/>
        </w:rPr>
      </w:pPr>
    </w:p>
    <w:p w14:paraId="780BECBA" w14:textId="0427078B" w:rsidR="009F078F" w:rsidRDefault="00D35793" w:rsidP="009F078F">
      <w:pPr>
        <w:spacing w:after="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lastRenderedPageBreak/>
        <w:t>Oświadczam</w:t>
      </w:r>
      <w:r w:rsidR="005F42C0">
        <w:rPr>
          <w:rFonts w:asciiTheme="minorHAnsi" w:eastAsia="Arial" w:hAnsiTheme="minorHAnsi" w:cstheme="minorHAnsi"/>
        </w:rPr>
        <w:t>*</w:t>
      </w:r>
      <w:r w:rsidRPr="00D35793">
        <w:rPr>
          <w:rFonts w:asciiTheme="minorHAnsi" w:eastAsia="Arial" w:hAnsiTheme="minorHAnsi" w:cstheme="minorHAnsi"/>
        </w:rPr>
        <w:t>, że w celu wykazania spełniania warunków udziału w postępowaniu, określonych przez Zamawiającego w zakresie opisanym w Specyfikacji Warunków Zamówienia</w:t>
      </w:r>
      <w:r w:rsidR="0019015A">
        <w:rPr>
          <w:rFonts w:asciiTheme="minorHAnsi" w:eastAsia="Arial" w:hAnsiTheme="minorHAnsi" w:cstheme="minorHAnsi"/>
        </w:rPr>
        <w:t xml:space="preserve"> </w:t>
      </w:r>
      <w:r w:rsidRPr="00D35793">
        <w:rPr>
          <w:rFonts w:asciiTheme="minorHAnsi" w:eastAsia="Arial" w:hAnsiTheme="minorHAnsi" w:cstheme="minorHAnsi"/>
        </w:rPr>
        <w:t xml:space="preserve">polegam na zasobach następującego/ych podmiotu/ów: </w:t>
      </w:r>
    </w:p>
    <w:p w14:paraId="7C85A1B0" w14:textId="77777777" w:rsidR="009F078F" w:rsidRDefault="009F078F" w:rsidP="009F078F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7989"/>
      </w:tblGrid>
      <w:tr w:rsidR="009F078F" w:rsidRPr="00475362" w14:paraId="7756A5CA" w14:textId="77777777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98E289" w14:textId="77777777" w:rsidR="009F078F" w:rsidRPr="00475362" w:rsidRDefault="009F078F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D377683" w14:textId="77777777" w:rsidR="009F078F" w:rsidRDefault="009F078F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33CA6A24" w14:textId="77777777" w:rsidR="009F078F" w:rsidRPr="00475362" w:rsidRDefault="009F078F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9F078F" w:rsidRPr="00475362" w14:paraId="3135CFFA" w14:textId="77777777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2337DC" w14:textId="77777777" w:rsidR="009F078F" w:rsidRPr="00475362" w:rsidRDefault="009F078F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C22C7F8" w14:textId="77777777" w:rsidR="009F078F" w:rsidRDefault="009F078F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4D5E2ECA" w14:textId="77777777" w:rsidR="009F078F" w:rsidRPr="00475362" w:rsidRDefault="009F078F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5F411A" w:rsidRPr="00475362" w14:paraId="41B94D46" w14:textId="77777777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78866E" w14:textId="77777777" w:rsidR="005F411A" w:rsidRPr="00475362" w:rsidRDefault="005F411A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zakres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2CA1748" w14:textId="77777777" w:rsidR="005F411A" w:rsidRDefault="005F411A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5DEBFF98" w14:textId="77777777" w:rsidR="005F411A" w:rsidRDefault="005F411A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14:paraId="7CD65536" w14:textId="77777777" w:rsidR="009F078F" w:rsidRDefault="005F42C0" w:rsidP="009F078F">
      <w:pPr>
        <w:spacing w:after="0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*</w:t>
      </w:r>
      <w:r w:rsidRPr="00F21456">
        <w:rPr>
          <w:rFonts w:asciiTheme="minorHAnsi" w:eastAsia="Arial" w:hAnsiTheme="minorHAnsi" w:cstheme="minorHAnsi"/>
        </w:rPr>
        <w:t>jeżeli Wykonawca nie polegam na zasobach innych podmiotów proszę je skreślić</w:t>
      </w:r>
      <w:r>
        <w:rPr>
          <w:rFonts w:asciiTheme="minorHAnsi" w:eastAsia="Arial" w:hAnsiTheme="minorHAnsi" w:cstheme="minorHAnsi"/>
        </w:rPr>
        <w:t>.</w:t>
      </w:r>
    </w:p>
    <w:p w14:paraId="458FF034" w14:textId="77777777" w:rsidR="005F42C0" w:rsidRDefault="005F42C0" w:rsidP="009F078F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9F078F" w:rsidRPr="00811DC5" w14:paraId="321B0CE2" w14:textId="77777777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3DFED0D5" w14:textId="77777777" w:rsidR="009F078F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739E6254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1E2F2063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FA30C9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692E590C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078F" w:rsidRPr="00811DC5" w14:paraId="4793736B" w14:textId="77777777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52CA06AD" w14:textId="77777777"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14:paraId="2B6F0D1D" w14:textId="77777777"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5E56EB73" w14:textId="77777777"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14:paraId="7EBFA523" w14:textId="77777777" w:rsidR="009F078F" w:rsidRPr="00D35793" w:rsidRDefault="009F078F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14:paraId="192F24AE" w14:textId="77777777"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14:paraId="409EEF84" w14:textId="2F0ED8B3"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Oświadczam, że wszystkie informacje podane w powyższych oświadczeniach są aktualne i</w:t>
      </w:r>
      <w:r w:rsidR="0038357E">
        <w:rPr>
          <w:rFonts w:asciiTheme="minorHAnsi" w:eastAsia="Arial" w:hAnsiTheme="minorHAnsi" w:cstheme="minorHAnsi"/>
        </w:rPr>
        <w:t xml:space="preserve"> </w:t>
      </w:r>
      <w:r w:rsidRPr="00D35793">
        <w:rPr>
          <w:rFonts w:asciiTheme="minorHAnsi" w:eastAsia="Arial" w:hAnsiTheme="minorHAnsi" w:cstheme="minorHAnsi"/>
        </w:rPr>
        <w:t xml:space="preserve">zgodne z prawdą oraz zostały przedstawione z pełną świadomością konsekwencji wprowadzenia zamawiającego w błąd przy przedstawianiu informacji. </w:t>
      </w:r>
    </w:p>
    <w:p w14:paraId="2C577FA9" w14:textId="77777777"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9F078F" w:rsidRPr="00811DC5" w14:paraId="377A3678" w14:textId="77777777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33C92EAB" w14:textId="77777777" w:rsidR="009F078F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48101968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2CAB88F8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B251EF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12FE0E60" w14:textId="77777777"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078F" w:rsidRPr="00811DC5" w14:paraId="39FC4CFD" w14:textId="77777777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668858E8" w14:textId="77777777"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14:paraId="17C7A8C8" w14:textId="77777777"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61A2B4BB" w14:textId="77777777"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14:paraId="1F2264B2" w14:textId="77777777"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sectPr w:rsidR="00D35793" w:rsidRPr="00D35793" w:rsidSect="00614B8E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82299" w14:textId="77777777" w:rsidR="002E499F" w:rsidRDefault="002E499F" w:rsidP="00E92697">
      <w:pPr>
        <w:spacing w:after="0" w:line="240" w:lineRule="auto"/>
      </w:pPr>
      <w:r>
        <w:separator/>
      </w:r>
    </w:p>
  </w:endnote>
  <w:endnote w:type="continuationSeparator" w:id="0">
    <w:p w14:paraId="3EF46ECB" w14:textId="77777777" w:rsidR="002E499F" w:rsidRDefault="002E499F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F0041" w14:textId="77777777"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E91115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E91115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8E61EC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2</w:t>
    </w:r>
    <w:r w:rsidR="00E91115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40775" w14:textId="77777777" w:rsidR="002E499F" w:rsidRDefault="002E499F" w:rsidP="00E92697">
      <w:pPr>
        <w:spacing w:after="0" w:line="240" w:lineRule="auto"/>
      </w:pPr>
      <w:r>
        <w:separator/>
      </w:r>
    </w:p>
  </w:footnote>
  <w:footnote w:type="continuationSeparator" w:id="0">
    <w:p w14:paraId="3F8A1672" w14:textId="77777777" w:rsidR="002E499F" w:rsidRDefault="002E499F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ED2EF" w14:textId="77777777"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4846EC3" wp14:editId="2799FAF8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1391908841" name="Obraz 13919088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5F0C31" w14:textId="77777777"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14:paraId="2F6386E6" w14:textId="77777777"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14:paraId="183AE9E4" w14:textId="77777777"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14:paraId="272B9C7B" w14:textId="77777777"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14:paraId="4F1EED8E" w14:textId="77777777"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19"/>
  </w:num>
  <w:num w:numId="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354"/>
    <w:rsid w:val="00014716"/>
    <w:rsid w:val="0001481B"/>
    <w:rsid w:val="00015184"/>
    <w:rsid w:val="000161A9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45A"/>
    <w:rsid w:val="00042707"/>
    <w:rsid w:val="00042899"/>
    <w:rsid w:val="000428AC"/>
    <w:rsid w:val="000432AC"/>
    <w:rsid w:val="00043D0B"/>
    <w:rsid w:val="000463DD"/>
    <w:rsid w:val="00047BD7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76BC8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D07DC"/>
    <w:rsid w:val="000D200D"/>
    <w:rsid w:val="000D6745"/>
    <w:rsid w:val="000D6E5C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21B7"/>
    <w:rsid w:val="000F3D80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40D62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33CA"/>
    <w:rsid w:val="001741DA"/>
    <w:rsid w:val="00175C3E"/>
    <w:rsid w:val="00175F27"/>
    <w:rsid w:val="001815B1"/>
    <w:rsid w:val="00182A79"/>
    <w:rsid w:val="00183CD1"/>
    <w:rsid w:val="00184768"/>
    <w:rsid w:val="00185EA2"/>
    <w:rsid w:val="00186836"/>
    <w:rsid w:val="00187259"/>
    <w:rsid w:val="0019015A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63CB"/>
    <w:rsid w:val="0019733B"/>
    <w:rsid w:val="0019795B"/>
    <w:rsid w:val="001A0A73"/>
    <w:rsid w:val="001A0AAE"/>
    <w:rsid w:val="001A0B75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872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F04"/>
    <w:rsid w:val="0021775A"/>
    <w:rsid w:val="00220D36"/>
    <w:rsid w:val="0022174A"/>
    <w:rsid w:val="002219E7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CA0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499F"/>
    <w:rsid w:val="002E7AB1"/>
    <w:rsid w:val="002F0517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5018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40A28"/>
    <w:rsid w:val="00340E8A"/>
    <w:rsid w:val="00340FCD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A6B"/>
    <w:rsid w:val="003651A4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3040"/>
    <w:rsid w:val="003833E6"/>
    <w:rsid w:val="00383411"/>
    <w:rsid w:val="0038357E"/>
    <w:rsid w:val="00383A6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232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09B3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55B8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57"/>
    <w:rsid w:val="004B4BE8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3C8D"/>
    <w:rsid w:val="005B4441"/>
    <w:rsid w:val="005B59A3"/>
    <w:rsid w:val="005B6953"/>
    <w:rsid w:val="005B6FD5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2925"/>
    <w:rsid w:val="005D3502"/>
    <w:rsid w:val="005D3667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411A"/>
    <w:rsid w:val="005F42C0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72AA"/>
    <w:rsid w:val="00621CCE"/>
    <w:rsid w:val="006229FA"/>
    <w:rsid w:val="00623B9A"/>
    <w:rsid w:val="00624589"/>
    <w:rsid w:val="00624858"/>
    <w:rsid w:val="00626D4D"/>
    <w:rsid w:val="0062705B"/>
    <w:rsid w:val="006317E6"/>
    <w:rsid w:val="0063256E"/>
    <w:rsid w:val="006325B0"/>
    <w:rsid w:val="00632A31"/>
    <w:rsid w:val="006336C5"/>
    <w:rsid w:val="006344C4"/>
    <w:rsid w:val="00636034"/>
    <w:rsid w:val="006361C4"/>
    <w:rsid w:val="006367DA"/>
    <w:rsid w:val="00640603"/>
    <w:rsid w:val="00640952"/>
    <w:rsid w:val="00640D1F"/>
    <w:rsid w:val="006433B5"/>
    <w:rsid w:val="0064352E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50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5D38"/>
    <w:rsid w:val="007461DC"/>
    <w:rsid w:val="007527D6"/>
    <w:rsid w:val="00752A3D"/>
    <w:rsid w:val="00753409"/>
    <w:rsid w:val="007534DC"/>
    <w:rsid w:val="00753B33"/>
    <w:rsid w:val="00753C06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84D"/>
    <w:rsid w:val="007B4B1A"/>
    <w:rsid w:val="007B4CF4"/>
    <w:rsid w:val="007B4DF0"/>
    <w:rsid w:val="007B5C87"/>
    <w:rsid w:val="007B6922"/>
    <w:rsid w:val="007B6BF7"/>
    <w:rsid w:val="007B7B81"/>
    <w:rsid w:val="007C0052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5C00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6AE0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606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1E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1318"/>
    <w:rsid w:val="00913F75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40F0"/>
    <w:rsid w:val="009541E2"/>
    <w:rsid w:val="009543BE"/>
    <w:rsid w:val="009547A2"/>
    <w:rsid w:val="00955523"/>
    <w:rsid w:val="009567A9"/>
    <w:rsid w:val="00956CF1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078F"/>
    <w:rsid w:val="009F12EB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39D"/>
    <w:rsid w:val="00A108CB"/>
    <w:rsid w:val="00A10941"/>
    <w:rsid w:val="00A1177B"/>
    <w:rsid w:val="00A11850"/>
    <w:rsid w:val="00A13730"/>
    <w:rsid w:val="00A142DE"/>
    <w:rsid w:val="00A14338"/>
    <w:rsid w:val="00A14847"/>
    <w:rsid w:val="00A21F6B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37E41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4D4E"/>
    <w:rsid w:val="00A55336"/>
    <w:rsid w:val="00A55AE6"/>
    <w:rsid w:val="00A55EB1"/>
    <w:rsid w:val="00A56039"/>
    <w:rsid w:val="00A56294"/>
    <w:rsid w:val="00A57170"/>
    <w:rsid w:val="00A57AA9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041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53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DB0"/>
    <w:rsid w:val="00AE2880"/>
    <w:rsid w:val="00AE2E22"/>
    <w:rsid w:val="00AE375A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2A55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67A2"/>
    <w:rsid w:val="00BD785F"/>
    <w:rsid w:val="00BE14FD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E33"/>
    <w:rsid w:val="00BF3061"/>
    <w:rsid w:val="00BF4421"/>
    <w:rsid w:val="00BF4A46"/>
    <w:rsid w:val="00BF5298"/>
    <w:rsid w:val="00BF5CB8"/>
    <w:rsid w:val="00BF5FFC"/>
    <w:rsid w:val="00BF68C4"/>
    <w:rsid w:val="00C00898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4208"/>
    <w:rsid w:val="00C7431D"/>
    <w:rsid w:val="00C74655"/>
    <w:rsid w:val="00C76046"/>
    <w:rsid w:val="00C808C1"/>
    <w:rsid w:val="00C8134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1E4C"/>
    <w:rsid w:val="00CB1FBB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585"/>
    <w:rsid w:val="00D05B8F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57"/>
    <w:rsid w:val="00D322AE"/>
    <w:rsid w:val="00D34735"/>
    <w:rsid w:val="00D34D6E"/>
    <w:rsid w:val="00D34D77"/>
    <w:rsid w:val="00D35793"/>
    <w:rsid w:val="00D357AE"/>
    <w:rsid w:val="00D35869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47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E4"/>
    <w:rsid w:val="00D97CEF"/>
    <w:rsid w:val="00DA4516"/>
    <w:rsid w:val="00DA4528"/>
    <w:rsid w:val="00DA467C"/>
    <w:rsid w:val="00DA4873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6482"/>
    <w:rsid w:val="00DD71FE"/>
    <w:rsid w:val="00DD7D27"/>
    <w:rsid w:val="00DE3243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2F5E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4F5B"/>
    <w:rsid w:val="00E3648D"/>
    <w:rsid w:val="00E37089"/>
    <w:rsid w:val="00E3784C"/>
    <w:rsid w:val="00E408BF"/>
    <w:rsid w:val="00E41EE5"/>
    <w:rsid w:val="00E42AC3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968"/>
    <w:rsid w:val="00E75B5B"/>
    <w:rsid w:val="00E7628C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115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8E0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31A3"/>
    <w:rsid w:val="00ED4ACE"/>
    <w:rsid w:val="00ED649C"/>
    <w:rsid w:val="00ED68AE"/>
    <w:rsid w:val="00ED6C87"/>
    <w:rsid w:val="00EE2EE3"/>
    <w:rsid w:val="00EE3236"/>
    <w:rsid w:val="00EE46B3"/>
    <w:rsid w:val="00EF0142"/>
    <w:rsid w:val="00EF0BA6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384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5CB"/>
    <w:rsid w:val="00F7442E"/>
    <w:rsid w:val="00F74702"/>
    <w:rsid w:val="00F74AC3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414"/>
    <w:rsid w:val="00F86B34"/>
    <w:rsid w:val="00F90236"/>
    <w:rsid w:val="00F90EA4"/>
    <w:rsid w:val="00F91078"/>
    <w:rsid w:val="00F92B4E"/>
    <w:rsid w:val="00F92C09"/>
    <w:rsid w:val="00F937CC"/>
    <w:rsid w:val="00F94E40"/>
    <w:rsid w:val="00F95E2F"/>
    <w:rsid w:val="00F96519"/>
    <w:rsid w:val="00F9698C"/>
    <w:rsid w:val="00FA02EE"/>
    <w:rsid w:val="00FA0DAC"/>
    <w:rsid w:val="00FA173C"/>
    <w:rsid w:val="00FA1A13"/>
    <w:rsid w:val="00FA1A2A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A2180"/>
  <w15:docId w15:val="{8C484F58-02B8-4F74-B79D-8993EADA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8B674-ECD2-4875-92B6-CD098EE0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Komorowski</dc:creator>
  <cp:lastModifiedBy>Norbert Komorowski</cp:lastModifiedBy>
  <cp:revision>2</cp:revision>
  <cp:lastPrinted>2023-07-28T14:56:00Z</cp:lastPrinted>
  <dcterms:created xsi:type="dcterms:W3CDTF">2025-03-14T13:07:00Z</dcterms:created>
  <dcterms:modified xsi:type="dcterms:W3CDTF">2025-03-14T13:07:00Z</dcterms:modified>
</cp:coreProperties>
</file>