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D51A9" w14:textId="6E9B74BE" w:rsidR="00E91164" w:rsidRPr="00496230" w:rsidRDefault="00E91164" w:rsidP="00E91164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496230">
        <w:rPr>
          <w:rFonts w:asciiTheme="minorHAnsi" w:eastAsia="Arial Narrow" w:hAnsiTheme="minorHAnsi" w:cstheme="minorHAnsi"/>
          <w:b/>
        </w:rPr>
        <w:t xml:space="preserve">Załącznik nr </w:t>
      </w:r>
      <w:r w:rsidR="00560794" w:rsidRPr="00496230">
        <w:rPr>
          <w:rFonts w:asciiTheme="minorHAnsi" w:eastAsia="Arial Narrow" w:hAnsiTheme="minorHAnsi" w:cstheme="minorHAnsi"/>
          <w:b/>
        </w:rPr>
        <w:t>6</w:t>
      </w:r>
      <w:r w:rsidRPr="00496230">
        <w:rPr>
          <w:rFonts w:asciiTheme="minorHAnsi" w:eastAsia="Arial Narrow" w:hAnsiTheme="minorHAnsi" w:cstheme="minorHAnsi"/>
          <w:b/>
        </w:rPr>
        <w:t xml:space="preserve"> do SWZ</w:t>
      </w:r>
    </w:p>
    <w:p w14:paraId="11D29897" w14:textId="77777777" w:rsidR="00E91164" w:rsidRPr="00496230" w:rsidRDefault="00E91164" w:rsidP="00E91164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</w:p>
    <w:p w14:paraId="57348450" w14:textId="6985D0EC" w:rsidR="00E91164" w:rsidRPr="00496230" w:rsidRDefault="00E91164" w:rsidP="00E91164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496230">
        <w:rPr>
          <w:rFonts w:asciiTheme="minorHAnsi" w:hAnsiTheme="minorHAnsi" w:cstheme="minorHAnsi"/>
          <w:b/>
        </w:rPr>
        <w:t xml:space="preserve">ZAŁĄCZNIK NR </w:t>
      </w:r>
      <w:r w:rsidR="00560794" w:rsidRPr="00496230">
        <w:rPr>
          <w:rFonts w:asciiTheme="minorHAnsi" w:hAnsiTheme="minorHAnsi" w:cstheme="minorHAnsi"/>
          <w:b/>
        </w:rPr>
        <w:t>6</w:t>
      </w:r>
      <w:r w:rsidRPr="00496230">
        <w:rPr>
          <w:rFonts w:asciiTheme="minorHAnsi" w:hAnsiTheme="minorHAnsi" w:cstheme="minorHAnsi"/>
          <w:b/>
        </w:rPr>
        <w:t xml:space="preserve"> DO SWZ – </w:t>
      </w:r>
      <w:r w:rsidR="003F063B" w:rsidRPr="00496230">
        <w:rPr>
          <w:rFonts w:asciiTheme="minorHAnsi" w:hAnsiTheme="minorHAnsi" w:cstheme="minorHAnsi"/>
          <w:b/>
        </w:rPr>
        <w:t>FORMULARZ OFERTY</w:t>
      </w:r>
    </w:p>
    <w:p w14:paraId="14C4D864" w14:textId="77777777" w:rsidR="00E91164" w:rsidRPr="00496230" w:rsidRDefault="00E91164" w:rsidP="00E91164">
      <w:pPr>
        <w:spacing w:line="360" w:lineRule="auto"/>
        <w:jc w:val="both"/>
        <w:rPr>
          <w:rFonts w:asciiTheme="minorHAnsi" w:eastAsia="Arial Narrow" w:hAnsiTheme="minorHAnsi" w:cstheme="minorHAnsi"/>
        </w:rPr>
      </w:pPr>
    </w:p>
    <w:p w14:paraId="5753E9CE" w14:textId="77777777" w:rsidR="00E909D1" w:rsidRPr="00CE0E6C" w:rsidRDefault="00E909D1" w:rsidP="00E909D1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bookmarkStart w:id="1" w:name="_Hlk192831279"/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bookmarkEnd w:id="1"/>
    <w:p w14:paraId="3E24A014" w14:textId="77777777" w:rsidR="00E91164" w:rsidRPr="00496230" w:rsidRDefault="00E91164" w:rsidP="0042232F">
      <w:pPr>
        <w:spacing w:after="0"/>
        <w:jc w:val="right"/>
        <w:rPr>
          <w:rFonts w:asciiTheme="minorHAnsi" w:eastAsia="Arial Narrow" w:hAnsiTheme="minorHAnsi" w:cstheme="minorHAnsi"/>
          <w:b/>
        </w:rPr>
      </w:pPr>
    </w:p>
    <w:p w14:paraId="7E5D78D0" w14:textId="77777777" w:rsidR="00E91164" w:rsidRPr="00496230" w:rsidRDefault="00E91164" w:rsidP="0042232F">
      <w:pPr>
        <w:spacing w:after="0"/>
        <w:jc w:val="right"/>
        <w:rPr>
          <w:rFonts w:asciiTheme="minorHAnsi" w:eastAsia="Arial Narrow" w:hAnsiTheme="minorHAnsi" w:cstheme="minorHAnsi"/>
          <w:b/>
        </w:rPr>
      </w:pPr>
    </w:p>
    <w:p w14:paraId="5C991EA7" w14:textId="49D9B6E9" w:rsidR="001B1535" w:rsidRPr="00496230" w:rsidRDefault="001B1535" w:rsidP="00570645">
      <w:pPr>
        <w:pBdr>
          <w:bottom w:val="single" w:sz="4" w:space="1" w:color="auto"/>
        </w:pBdr>
        <w:jc w:val="center"/>
        <w:rPr>
          <w:rFonts w:asciiTheme="minorHAnsi" w:eastAsia="Arial Narrow" w:hAnsiTheme="minorHAnsi" w:cstheme="minorHAnsi"/>
          <w:b/>
        </w:rPr>
      </w:pPr>
      <w:r w:rsidRPr="00496230">
        <w:rPr>
          <w:rFonts w:asciiTheme="minorHAnsi" w:eastAsia="Arial Narrow" w:hAnsiTheme="minorHAnsi" w:cstheme="minorHAnsi"/>
          <w:b/>
        </w:rPr>
        <w:t>(WZÓR</w:t>
      </w:r>
      <w:r w:rsidR="00EA792E" w:rsidRPr="00496230">
        <w:rPr>
          <w:rFonts w:asciiTheme="minorHAnsi" w:eastAsia="Arial Narrow" w:hAnsiTheme="minorHAnsi" w:cstheme="minorHAnsi"/>
          <w:b/>
        </w:rPr>
        <w:t xml:space="preserve"> </w:t>
      </w:r>
      <w:r w:rsidR="003309D3" w:rsidRPr="00496230">
        <w:rPr>
          <w:rFonts w:asciiTheme="minorHAnsi" w:eastAsia="Arial Narrow" w:hAnsiTheme="minorHAnsi" w:cstheme="minorHAnsi"/>
          <w:b/>
        </w:rPr>
        <w:t>FORMULARZA OFERTY</w:t>
      </w:r>
      <w:r w:rsidRPr="00496230">
        <w:rPr>
          <w:rFonts w:asciiTheme="minorHAnsi" w:eastAsia="Arial Narrow" w:hAnsiTheme="minorHAnsi" w:cstheme="minorHAnsi"/>
          <w:b/>
        </w:rPr>
        <w:t>)</w:t>
      </w:r>
    </w:p>
    <w:p w14:paraId="4B9B4AF3" w14:textId="77777777" w:rsidR="00316C6D" w:rsidRPr="00496230" w:rsidRDefault="00316C6D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7572"/>
      </w:tblGrid>
      <w:tr w:rsidR="00E909D1" w:rsidRPr="00475362" w14:paraId="2B7F2551" w14:textId="77777777" w:rsidTr="00EB4222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19DC8788" w14:textId="77777777" w:rsidR="00E909D1" w:rsidRDefault="00E909D1" w:rsidP="00EB4222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14:paraId="3C4827D3" w14:textId="77777777" w:rsidR="00E909D1" w:rsidRDefault="00E909D1" w:rsidP="00EB4222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>
              <w:rPr>
                <w:rFonts w:asciiTheme="minorHAnsi" w:eastAsia="Arial" w:hAnsiTheme="minorHAnsi" w:cstheme="minorHAnsi"/>
              </w:rPr>
              <w:t>:</w:t>
            </w:r>
          </w:p>
          <w:p w14:paraId="372CA511" w14:textId="77777777" w:rsidR="00E909D1" w:rsidRPr="00475362" w:rsidRDefault="00E909D1" w:rsidP="00EB422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46C547BB" w14:textId="77777777" w:rsidR="00E909D1" w:rsidRDefault="00E909D1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195DA083" w14:textId="77777777" w:rsidR="00E909D1" w:rsidRDefault="00E909D1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37E37152" w14:textId="77777777" w:rsidR="00E909D1" w:rsidRPr="00475362" w:rsidRDefault="00E909D1" w:rsidP="00EB4222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909D1" w:rsidRPr="00475362" w14:paraId="3C56A821" w14:textId="77777777" w:rsidTr="00EB4222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47C755B0" w14:textId="77777777" w:rsidR="00E909D1" w:rsidRPr="00475362" w:rsidRDefault="00E909D1" w:rsidP="00EB422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452F22CB" w14:textId="77777777" w:rsidR="00E909D1" w:rsidRPr="00475362" w:rsidRDefault="00E909D1" w:rsidP="00EB4222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637CC06B" w14:textId="77777777" w:rsidR="00E909D1" w:rsidRPr="000E22B7" w:rsidRDefault="00E909D1" w:rsidP="00E909D1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43EEBF2F" w14:textId="77777777" w:rsidR="00E909D1" w:rsidRPr="00475362" w:rsidRDefault="00E909D1" w:rsidP="00E909D1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E909D1" w:rsidRPr="00475362" w14:paraId="7EA1DA39" w14:textId="77777777" w:rsidTr="00EB4222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2940A5" w14:textId="77777777" w:rsidR="00E909D1" w:rsidRPr="00475362" w:rsidRDefault="00E909D1" w:rsidP="00EB4222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E909D1" w:rsidRPr="00475362" w14:paraId="75B006B6" w14:textId="77777777" w:rsidTr="00EB4222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3DA635" w14:textId="77777777" w:rsidR="00E909D1" w:rsidRPr="00475362" w:rsidRDefault="00E909D1" w:rsidP="00EB422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1E0F81" w14:textId="77777777" w:rsidR="00E909D1" w:rsidRDefault="00E909D1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6458FF2" w14:textId="77777777" w:rsidR="00E909D1" w:rsidRPr="00475362" w:rsidRDefault="00E909D1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909D1" w:rsidRPr="00475362" w14:paraId="2441C7B1" w14:textId="77777777" w:rsidTr="00EB4222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FE5F1D" w14:textId="77777777" w:rsidR="00E909D1" w:rsidRPr="00475362" w:rsidRDefault="00E909D1" w:rsidP="00EB422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93C40F" w14:textId="77777777" w:rsidR="00E909D1" w:rsidRDefault="00E909D1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50D55C46" w14:textId="77777777" w:rsidR="00E909D1" w:rsidRPr="00475362" w:rsidRDefault="00E909D1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0A96981D" w14:textId="77777777" w:rsidR="00E909D1" w:rsidRPr="000E22B7" w:rsidRDefault="00E909D1" w:rsidP="00E909D1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4E563699" w14:textId="77777777" w:rsidR="00E909D1" w:rsidRPr="000E22B7" w:rsidRDefault="00E909D1" w:rsidP="00E909D1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5C796FE9" w14:textId="77777777" w:rsidR="00E909D1" w:rsidRPr="00475362" w:rsidRDefault="00E909D1" w:rsidP="00E909D1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14:paraId="5F17114A" w14:textId="62155D81" w:rsidR="00E909D1" w:rsidRPr="00CE0E6C" w:rsidRDefault="00E909D1" w:rsidP="00E909D1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</w:t>
      </w:r>
      <w:r>
        <w:rPr>
          <w:rFonts w:asciiTheme="minorHAnsi" w:hAnsiTheme="minorHAnsi" w:cstheme="minorHAnsi"/>
          <w:b/>
          <w:bCs/>
        </w:rPr>
        <w:t>ę</w:t>
      </w:r>
      <w:r w:rsidRPr="00CE0E6C">
        <w:rPr>
          <w:rFonts w:asciiTheme="minorHAnsi" w:hAnsiTheme="minorHAnsi" w:cstheme="minorHAnsi"/>
          <w:b/>
          <w:bCs/>
        </w:rPr>
        <w:t xml:space="preserve">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2FE1AFD5" w14:textId="132510DF" w:rsidR="00316C6D" w:rsidRPr="00496230" w:rsidRDefault="00316C6D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</w:rPr>
      </w:pPr>
    </w:p>
    <w:p w14:paraId="7939E06E" w14:textId="2EE6BDD4" w:rsidR="001B1535" w:rsidRPr="00496230" w:rsidRDefault="001B1535" w:rsidP="001B1535">
      <w:pPr>
        <w:tabs>
          <w:tab w:val="left" w:pos="3067"/>
        </w:tabs>
        <w:jc w:val="center"/>
        <w:rPr>
          <w:rFonts w:asciiTheme="minorHAnsi" w:eastAsia="Arial Narrow" w:hAnsiTheme="minorHAnsi" w:cstheme="minorHAnsi"/>
          <w:b/>
          <w:sz w:val="40"/>
          <w:szCs w:val="40"/>
        </w:rPr>
      </w:pPr>
      <w:r w:rsidRPr="00496230">
        <w:rPr>
          <w:rFonts w:asciiTheme="minorHAnsi" w:eastAsia="Arial Narrow" w:hAnsiTheme="minorHAnsi" w:cstheme="minorHAnsi"/>
          <w:b/>
          <w:sz w:val="40"/>
          <w:szCs w:val="40"/>
        </w:rPr>
        <w:t>OFERT</w:t>
      </w:r>
      <w:r w:rsidR="00B40EC9" w:rsidRPr="00496230">
        <w:rPr>
          <w:rFonts w:asciiTheme="minorHAnsi" w:eastAsia="Arial Narrow" w:hAnsiTheme="minorHAnsi" w:cstheme="minorHAnsi"/>
          <w:b/>
          <w:sz w:val="40"/>
          <w:szCs w:val="40"/>
        </w:rPr>
        <w:t>A</w:t>
      </w:r>
    </w:p>
    <w:p w14:paraId="55E78BA1" w14:textId="587DA9C8" w:rsidR="001F0F39" w:rsidRPr="00496230" w:rsidRDefault="001F0F39" w:rsidP="001F0F39">
      <w:pPr>
        <w:tabs>
          <w:tab w:val="left" w:pos="3067"/>
        </w:tabs>
        <w:rPr>
          <w:rFonts w:asciiTheme="minorHAnsi" w:eastAsia="Arial Narrow" w:hAnsiTheme="minorHAns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6288"/>
      </w:tblGrid>
      <w:tr w:rsidR="00496230" w:rsidRPr="00496230" w14:paraId="2ACF448B" w14:textId="77777777" w:rsidTr="00F40A9B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4A91FC" w14:textId="31CB03AE" w:rsidR="00F40A9B" w:rsidRPr="00496230" w:rsidRDefault="00F40A9B" w:rsidP="00F40A9B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</w:rPr>
            </w:pPr>
            <w:r w:rsidRPr="00496230">
              <w:rPr>
                <w:rFonts w:asciiTheme="minorHAnsi" w:eastAsia="Arial Narrow" w:hAnsiTheme="minorHAnsi" w:cstheme="minorHAnsi"/>
                <w:b/>
                <w:iCs/>
              </w:rPr>
              <w:t>Oznaczenie Wykonawcy</w:t>
            </w:r>
          </w:p>
        </w:tc>
      </w:tr>
      <w:tr w:rsidR="00496230" w:rsidRPr="00496230" w14:paraId="698572CE" w14:textId="77777777" w:rsidTr="00F40A9B">
        <w:trPr>
          <w:trHeight w:val="201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B14241" w14:textId="6AA3A265" w:rsidR="001F0F39" w:rsidRPr="00496230" w:rsidRDefault="001F0F39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4761F3" w14:textId="77777777" w:rsidR="001F0F39" w:rsidRPr="00496230" w:rsidRDefault="001F0F39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96230" w:rsidRPr="00496230" w14:paraId="594535BF" w14:textId="77777777" w:rsidTr="00F40A9B">
        <w:trPr>
          <w:trHeight w:val="201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2FA132" w14:textId="4F2BB3EE" w:rsidR="001F0F39" w:rsidRPr="00496230" w:rsidRDefault="001F0F39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47C45F" w14:textId="77777777" w:rsidR="001F0F39" w:rsidRPr="00496230" w:rsidRDefault="001F0F39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96230" w:rsidRPr="00496230" w14:paraId="580FDEAA" w14:textId="77777777" w:rsidTr="00F40A9B">
        <w:trPr>
          <w:trHeight w:val="21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56D764" w14:textId="39E1B3D2" w:rsidR="001B1535" w:rsidRPr="00496230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nr wpisu do rejestru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91C3C3" w14:textId="77777777" w:rsidR="001B1535" w:rsidRPr="00496230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96230" w:rsidRPr="00496230" w14:paraId="5D2DD746" w14:textId="77777777" w:rsidTr="00F40A9B">
        <w:trPr>
          <w:trHeight w:val="21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C1BC14" w14:textId="4D4F18B2" w:rsidR="00D57087" w:rsidRPr="00496230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nazwa rejestru </w:t>
            </w:r>
            <w:r w:rsidR="00060CDD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np.: KRS/CEiDG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592003" w14:textId="77777777" w:rsidR="00D57087" w:rsidRPr="00496230" w:rsidRDefault="00D57087" w:rsidP="00060CDD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96230" w:rsidRPr="00496230" w14:paraId="5AA4AE57" w14:textId="77777777" w:rsidTr="00F40A9B">
        <w:trPr>
          <w:trHeight w:val="249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DDFCE4" w14:textId="5458F391" w:rsidR="001B1535" w:rsidRPr="00496230" w:rsidRDefault="002948A7" w:rsidP="00F40A9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i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mię,</w:t>
            </w:r>
            <w:r w:rsidR="00316C6D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 </w:t>
            </w:r>
            <w:r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n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azwisko,</w:t>
            </w:r>
            <w:r w:rsidR="00316C6D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 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podstawa</w:t>
            </w:r>
            <w:r w:rsidR="00316C6D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 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do</w:t>
            </w:r>
            <w:r w:rsidR="00316C6D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 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reprezentacji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3BAE91" w14:textId="77777777" w:rsidR="001B1535" w:rsidRPr="00496230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96230" w:rsidRPr="00496230" w14:paraId="1C528404" w14:textId="77777777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C12C40" w14:textId="77777777" w:rsidR="001B1535" w:rsidRPr="00496230" w:rsidRDefault="001B1535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trike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lastRenderedPageBreak/>
              <w:t>NIP/REGON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CB7BA0" w14:textId="77777777" w:rsidR="001B1535" w:rsidRPr="00496230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96230" w:rsidRPr="00496230" w14:paraId="0DDC2544" w14:textId="77777777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9F4D98" w14:textId="5D7E1EB5" w:rsidR="001B1535" w:rsidRPr="00496230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t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elefon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708648" w14:textId="77777777" w:rsidR="001B1535" w:rsidRPr="00496230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96230" w:rsidRPr="00496230" w14:paraId="13C00488" w14:textId="77777777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8E6284" w14:textId="519ECFCA" w:rsidR="001B1535" w:rsidRPr="00496230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f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ax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66405C" w14:textId="77777777" w:rsidR="001B1535" w:rsidRPr="00496230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96230" w:rsidRPr="00496230" w14:paraId="4F0D1DF0" w14:textId="77777777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7A9997" w14:textId="77777777" w:rsidR="001B1535" w:rsidRPr="00496230" w:rsidRDefault="001B1535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e-mail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631AF0" w14:textId="77777777" w:rsidR="001B1535" w:rsidRPr="00496230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F40A9B" w:rsidRPr="00496230" w14:paraId="7002EE5D" w14:textId="77777777" w:rsidTr="00F40A9B">
        <w:trPr>
          <w:trHeight w:val="64"/>
        </w:trPr>
        <w:tc>
          <w:tcPr>
            <w:tcW w:w="1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42553B" w14:textId="27EB2EB7" w:rsidR="001B1535" w:rsidRPr="00496230" w:rsidRDefault="00D57087" w:rsidP="005326C4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o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soba</w:t>
            </w:r>
            <w:r w:rsidR="00316C6D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 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do</w:t>
            </w:r>
            <w:r w:rsidR="00316C6D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 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kontaktów</w:t>
            </w:r>
            <w:r w:rsidR="00316C6D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 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z</w:t>
            </w:r>
            <w:r w:rsidR="00316C6D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 xml:space="preserve"> </w:t>
            </w:r>
            <w:r w:rsidR="001B1535" w:rsidRPr="00496230">
              <w:rPr>
                <w:rFonts w:asciiTheme="minorHAnsi" w:eastAsia="Arial Narrow" w:hAnsiTheme="minorHAnsi" w:cstheme="minorHAnsi"/>
                <w:bCs/>
                <w:sz w:val="20"/>
                <w:szCs w:val="20"/>
              </w:rPr>
              <w:t>Zamawiającym</w:t>
            </w:r>
          </w:p>
        </w:tc>
        <w:tc>
          <w:tcPr>
            <w:tcW w:w="3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CC987E" w14:textId="77777777" w:rsidR="001B1535" w:rsidRPr="00496230" w:rsidRDefault="001B1535" w:rsidP="001B1535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0E01E356" w14:textId="77777777" w:rsidR="00535192" w:rsidRPr="00496230" w:rsidRDefault="00535192" w:rsidP="00535192">
      <w:pPr>
        <w:spacing w:before="60" w:after="60"/>
        <w:jc w:val="both"/>
        <w:rPr>
          <w:rFonts w:asciiTheme="minorHAnsi" w:eastAsiaTheme="minorEastAsia" w:hAnsiTheme="minorHAnsi" w:cstheme="minorHAnsi"/>
        </w:rPr>
      </w:pPr>
    </w:p>
    <w:p w14:paraId="7E33126D" w14:textId="3CBF9618" w:rsidR="0042232F" w:rsidRPr="00496230" w:rsidRDefault="00F40A9B" w:rsidP="0042232F">
      <w:pPr>
        <w:jc w:val="both"/>
        <w:rPr>
          <w:rFonts w:asciiTheme="minorHAnsi" w:eastAsia="Arial Narrow" w:hAnsiTheme="minorHAnsi" w:cstheme="minorHAnsi"/>
          <w:b/>
        </w:rPr>
      </w:pPr>
      <w:r w:rsidRPr="00496230">
        <w:rPr>
          <w:rFonts w:asciiTheme="minorHAnsi" w:eastAsia="Arial Narrow" w:hAnsiTheme="minorHAnsi" w:cstheme="minorHAnsi"/>
          <w:b/>
        </w:rPr>
        <w:t>U</w:t>
      </w:r>
      <w:r w:rsidR="00AC67F5" w:rsidRPr="00496230">
        <w:rPr>
          <w:rFonts w:asciiTheme="minorHAnsi" w:eastAsia="Arial Narrow" w:hAnsiTheme="minorHAnsi" w:cstheme="minorHAnsi"/>
          <w:b/>
        </w:rPr>
        <w:t>waga:</w:t>
      </w:r>
      <w:r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W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przypadku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składania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oferty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przez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wykonawców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wspólnie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ubiegających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się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o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udzielenie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zamówienia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należy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podać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pełne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nazwy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i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dokładne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adresy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wszystkich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wykonawców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wspólnie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ubiegających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się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o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udzielenie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zamówienia,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a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także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wskazać</w:t>
      </w:r>
      <w:r w:rsidR="00316C6D" w:rsidRPr="00496230">
        <w:rPr>
          <w:rFonts w:asciiTheme="minorHAnsi" w:eastAsia="Arial Narrow" w:hAnsiTheme="minorHAnsi" w:cstheme="minorHAnsi"/>
          <w:b/>
        </w:rPr>
        <w:t xml:space="preserve"> </w:t>
      </w:r>
      <w:r w:rsidR="0042232F" w:rsidRPr="00496230">
        <w:rPr>
          <w:rFonts w:asciiTheme="minorHAnsi" w:eastAsia="Arial Narrow" w:hAnsiTheme="minorHAnsi" w:cstheme="minorHAnsi"/>
          <w:b/>
        </w:rPr>
        <w:t>pełnomocnika)</w:t>
      </w:r>
      <w:r w:rsidR="00AC67F5" w:rsidRPr="00496230">
        <w:rPr>
          <w:rFonts w:asciiTheme="minorHAnsi" w:eastAsia="Arial Narrow" w:hAnsiTheme="minorHAnsi" w:cstheme="minorHAnsi"/>
          <w:b/>
        </w:rPr>
        <w:t>.</w:t>
      </w:r>
    </w:p>
    <w:p w14:paraId="5F7ABE73" w14:textId="77777777" w:rsidR="00E909D1" w:rsidRDefault="0042232F" w:rsidP="00EE35BD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>Odpowiadając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na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F3349D" w:rsidRPr="00496230">
        <w:rPr>
          <w:rFonts w:asciiTheme="minorHAnsi" w:eastAsia="Arial Narrow" w:hAnsiTheme="minorHAnsi" w:cstheme="minorHAnsi"/>
        </w:rPr>
        <w:t>o</w:t>
      </w:r>
      <w:r w:rsidRPr="00496230">
        <w:rPr>
          <w:rFonts w:asciiTheme="minorHAnsi" w:eastAsia="Arial Narrow" w:hAnsiTheme="minorHAnsi" w:cstheme="minorHAnsi"/>
        </w:rPr>
        <w:t>głoszenie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o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zamówieniu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dot</w:t>
      </w:r>
      <w:r w:rsidR="00F3349D" w:rsidRPr="00496230">
        <w:rPr>
          <w:rFonts w:asciiTheme="minorHAnsi" w:eastAsia="Arial Narrow" w:hAnsiTheme="minorHAnsi" w:cstheme="minorHAnsi"/>
        </w:rPr>
        <w:t>yczące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postępowani</w:t>
      </w:r>
      <w:r w:rsidR="00F3349D" w:rsidRPr="00496230">
        <w:rPr>
          <w:rFonts w:asciiTheme="minorHAnsi" w:eastAsia="Arial Narrow" w:hAnsiTheme="minorHAnsi" w:cstheme="minorHAnsi"/>
        </w:rPr>
        <w:t>a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o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udzielenie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zamówienia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publicznego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F3349D" w:rsidRPr="00496230">
        <w:rPr>
          <w:rFonts w:asciiTheme="minorHAnsi" w:eastAsia="Arial Narrow" w:hAnsiTheme="minorHAnsi" w:cstheme="minorHAnsi"/>
        </w:rPr>
        <w:t>pod nazwą:</w:t>
      </w:r>
    </w:p>
    <w:p w14:paraId="39E70602" w14:textId="77777777" w:rsidR="00E909D1" w:rsidRPr="00CE0E6C" w:rsidRDefault="00E909D1" w:rsidP="00E909D1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07C34E00" w14:textId="0B0B7418" w:rsidR="0042232F" w:rsidRPr="00496230" w:rsidRDefault="00F3349D" w:rsidP="00EE35BD">
      <w:pPr>
        <w:tabs>
          <w:tab w:val="left" w:pos="-360"/>
        </w:tabs>
        <w:spacing w:line="300" w:lineRule="auto"/>
        <w:ind w:left="-426" w:right="-483"/>
        <w:jc w:val="center"/>
        <w:rPr>
          <w:rFonts w:cstheme="minorHAnsi"/>
          <w:b/>
          <w:bCs/>
        </w:rPr>
      </w:pPr>
      <w:r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składam</w:t>
      </w:r>
      <w:r w:rsidR="00554F7E" w:rsidRPr="00496230">
        <w:rPr>
          <w:rFonts w:asciiTheme="minorHAnsi" w:eastAsia="Arial Narrow" w:hAnsiTheme="minorHAnsi" w:cstheme="minorHAnsi"/>
        </w:rPr>
        <w:t>/y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ofertę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na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wykonanie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przedmiotu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zamówienia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zgodnie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z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warunkami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określonymi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w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ogłoszeniu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o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42232F" w:rsidRPr="00496230">
        <w:rPr>
          <w:rFonts w:asciiTheme="minorHAnsi" w:eastAsia="Arial Narrow" w:hAnsiTheme="minorHAnsi" w:cstheme="minorHAnsi"/>
        </w:rPr>
        <w:t>zamówieniu.</w:t>
      </w:r>
    </w:p>
    <w:p w14:paraId="6A94025B" w14:textId="77777777" w:rsidR="0042232F" w:rsidRPr="00496230" w:rsidRDefault="0042232F" w:rsidP="0042232F">
      <w:pPr>
        <w:jc w:val="both"/>
        <w:rPr>
          <w:rFonts w:ascii="Arial" w:eastAsia="Arial Narrow" w:hAnsi="Arial" w:cs="Arial"/>
        </w:rPr>
      </w:pPr>
    </w:p>
    <w:p w14:paraId="292FA176" w14:textId="684345DE" w:rsidR="00554F7E" w:rsidRPr="00496230" w:rsidRDefault="00F3349D" w:rsidP="003014A3">
      <w:pPr>
        <w:pStyle w:val="Akapitzlist"/>
        <w:numPr>
          <w:ilvl w:val="0"/>
          <w:numId w:val="6"/>
        </w:numPr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 xml:space="preserve">Oferuję/emy realizację całości przedmiotu zamówienia </w:t>
      </w:r>
      <w:r w:rsidR="0049784E" w:rsidRPr="00496230">
        <w:rPr>
          <w:rFonts w:asciiTheme="minorHAnsi" w:eastAsia="Arial Narrow" w:hAnsiTheme="minorHAnsi" w:cstheme="minorHAnsi"/>
        </w:rPr>
        <w:t>(</w:t>
      </w:r>
      <w:r w:rsidR="00CF080C" w:rsidRPr="00496230">
        <w:rPr>
          <w:rFonts w:asciiTheme="minorHAnsi" w:eastAsia="Arial Narrow" w:hAnsiTheme="minorHAnsi" w:cstheme="minorHAnsi"/>
        </w:rPr>
        <w:t>na które składają się</w:t>
      </w:r>
      <w:r w:rsidR="00870388" w:rsidRPr="00496230">
        <w:rPr>
          <w:rFonts w:asciiTheme="minorHAnsi" w:eastAsia="Arial Narrow" w:hAnsiTheme="minorHAnsi" w:cstheme="minorHAnsi"/>
        </w:rPr>
        <w:t xml:space="preserve"> łączn</w:t>
      </w:r>
      <w:r w:rsidR="00F2650C" w:rsidRPr="00496230">
        <w:rPr>
          <w:rFonts w:asciiTheme="minorHAnsi" w:eastAsia="Arial Narrow" w:hAnsiTheme="minorHAnsi" w:cstheme="minorHAnsi"/>
        </w:rPr>
        <w:t>a</w:t>
      </w:r>
      <w:r w:rsidR="00CF080C" w:rsidRPr="00496230">
        <w:rPr>
          <w:rFonts w:asciiTheme="minorHAnsi" w:eastAsia="Arial Narrow" w:hAnsiTheme="minorHAnsi" w:cstheme="minorHAnsi"/>
        </w:rPr>
        <w:t xml:space="preserve"> kalkulacj</w:t>
      </w:r>
      <w:r w:rsidR="00F2650C" w:rsidRPr="00496230">
        <w:rPr>
          <w:rFonts w:asciiTheme="minorHAnsi" w:eastAsia="Arial Narrow" w:hAnsiTheme="minorHAnsi" w:cstheme="minorHAnsi"/>
        </w:rPr>
        <w:t>a</w:t>
      </w:r>
      <w:r w:rsidR="00CF080C" w:rsidRPr="00496230">
        <w:rPr>
          <w:rFonts w:asciiTheme="minorHAnsi" w:eastAsia="Arial Narrow" w:hAnsiTheme="minorHAnsi" w:cstheme="minorHAnsi"/>
        </w:rPr>
        <w:t xml:space="preserve"> </w:t>
      </w:r>
      <w:r w:rsidR="00F2650C" w:rsidRPr="00496230">
        <w:rPr>
          <w:rFonts w:asciiTheme="minorHAnsi" w:eastAsia="Arial Narrow" w:hAnsiTheme="minorHAnsi" w:cstheme="minorHAnsi"/>
        </w:rPr>
        <w:t>pkt: 1.1.1 + 1.2.1 + 1.3.1</w:t>
      </w:r>
      <w:r w:rsidR="00CF080C" w:rsidRPr="00496230">
        <w:rPr>
          <w:rFonts w:asciiTheme="minorHAnsi" w:eastAsia="Arial Narrow" w:hAnsiTheme="minorHAnsi" w:cstheme="minorHAnsi"/>
        </w:rPr>
        <w:t>)</w:t>
      </w:r>
    </w:p>
    <w:p w14:paraId="09356705" w14:textId="77777777" w:rsidR="00917646" w:rsidRPr="00496230" w:rsidRDefault="00917646" w:rsidP="0049784E">
      <w:pPr>
        <w:spacing w:after="0"/>
        <w:jc w:val="center"/>
        <w:rPr>
          <w:rFonts w:asciiTheme="minorHAnsi" w:eastAsia="Arial Narrow" w:hAnsiTheme="minorHAnsi" w:cstheme="minorHAnsi"/>
        </w:rPr>
      </w:pPr>
    </w:p>
    <w:p w14:paraId="7DEC9274" w14:textId="2189F7F1" w:rsidR="00F3349D" w:rsidRPr="00496230" w:rsidRDefault="00F3349D" w:rsidP="0049784E">
      <w:pPr>
        <w:spacing w:after="0"/>
        <w:jc w:val="center"/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>za kwotę …………</w:t>
      </w:r>
      <w:r w:rsidR="00F2650C" w:rsidRPr="00496230">
        <w:rPr>
          <w:rFonts w:asciiTheme="minorHAnsi" w:eastAsia="Arial Narrow" w:hAnsiTheme="minorHAnsi" w:cstheme="minorHAnsi"/>
        </w:rPr>
        <w:t>…………………………..</w:t>
      </w:r>
      <w:r w:rsidRPr="00496230">
        <w:rPr>
          <w:rFonts w:asciiTheme="minorHAnsi" w:eastAsia="Arial Narrow" w:hAnsiTheme="minorHAnsi" w:cstheme="minorHAnsi"/>
        </w:rPr>
        <w:t>………….</w:t>
      </w:r>
      <w:r w:rsidR="0049784E" w:rsidRPr="00496230">
        <w:rPr>
          <w:rFonts w:asciiTheme="minorHAnsi" w:eastAsia="Arial Narrow" w:hAnsiTheme="minorHAnsi" w:cstheme="minorHAnsi"/>
        </w:rPr>
        <w:t>euro</w:t>
      </w:r>
      <w:r w:rsidRPr="00496230">
        <w:rPr>
          <w:rFonts w:asciiTheme="minorHAnsi" w:eastAsia="Arial Narrow" w:hAnsiTheme="minorHAnsi" w:cstheme="minorHAnsi"/>
        </w:rPr>
        <w:t xml:space="preserve"> brutto</w:t>
      </w:r>
    </w:p>
    <w:p w14:paraId="0A407273" w14:textId="77777777" w:rsidR="00917646" w:rsidRPr="00496230" w:rsidRDefault="00917646" w:rsidP="0049784E">
      <w:pPr>
        <w:spacing w:after="0"/>
        <w:jc w:val="center"/>
        <w:rPr>
          <w:rFonts w:asciiTheme="minorHAnsi" w:eastAsia="Arial Narrow" w:hAnsiTheme="minorHAnsi" w:cstheme="minorHAnsi"/>
        </w:rPr>
      </w:pPr>
    </w:p>
    <w:p w14:paraId="77BB7615" w14:textId="2730D267" w:rsidR="00F3349D" w:rsidRPr="00496230" w:rsidRDefault="00F3349D" w:rsidP="0049784E">
      <w:pPr>
        <w:ind w:left="567"/>
        <w:jc w:val="center"/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>(słownie: ………………………………………</w:t>
      </w:r>
      <w:r w:rsidR="00F2650C" w:rsidRPr="00496230">
        <w:rPr>
          <w:rFonts w:asciiTheme="minorHAnsi" w:eastAsia="Arial Narrow" w:hAnsiTheme="minorHAnsi" w:cstheme="minorHAnsi"/>
        </w:rPr>
        <w:t>…………..……………………</w:t>
      </w:r>
      <w:r w:rsidRPr="00496230">
        <w:rPr>
          <w:rFonts w:asciiTheme="minorHAnsi" w:eastAsia="Arial Narrow" w:hAnsiTheme="minorHAnsi" w:cstheme="minorHAnsi"/>
        </w:rPr>
        <w:t>………….………</w:t>
      </w:r>
      <w:r w:rsidR="00F2650C" w:rsidRPr="00496230">
        <w:rPr>
          <w:rFonts w:asciiTheme="minorHAnsi" w:eastAsia="Arial Narrow" w:hAnsiTheme="minorHAnsi" w:cstheme="minorHAnsi"/>
        </w:rPr>
        <w:t>euro ……………………. centów</w:t>
      </w:r>
      <w:r w:rsidRPr="00496230">
        <w:rPr>
          <w:rFonts w:asciiTheme="minorHAnsi" w:eastAsia="Arial Narrow" w:hAnsiTheme="minorHAnsi" w:cstheme="minorHAnsi"/>
        </w:rPr>
        <w:t>),</w:t>
      </w:r>
    </w:p>
    <w:p w14:paraId="53C4A853" w14:textId="77777777" w:rsidR="00F3349D" w:rsidRPr="00496230" w:rsidRDefault="00F3349D" w:rsidP="0042232F">
      <w:pPr>
        <w:jc w:val="both"/>
        <w:rPr>
          <w:rFonts w:ascii="Arial" w:eastAsia="Arial Narrow" w:hAnsi="Arial" w:cs="Arial"/>
        </w:rPr>
      </w:pPr>
    </w:p>
    <w:p w14:paraId="79D28B59" w14:textId="61EF18DB" w:rsidR="00F3349D" w:rsidRPr="00496230" w:rsidRDefault="00FB1C56" w:rsidP="00E436AA">
      <w:pPr>
        <w:ind w:left="360"/>
        <w:jc w:val="center"/>
        <w:rPr>
          <w:rFonts w:asciiTheme="minorHAnsi" w:eastAsia="Arial Narrow" w:hAnsiTheme="minorHAnsi" w:cstheme="minorHAnsi"/>
          <w:b/>
          <w:bCs/>
        </w:rPr>
      </w:pPr>
      <w:r w:rsidRPr="00496230">
        <w:rPr>
          <w:rFonts w:asciiTheme="minorHAnsi" w:eastAsia="Arial Narrow" w:hAnsiTheme="minorHAnsi" w:cstheme="minorHAnsi"/>
          <w:b/>
          <w:bCs/>
        </w:rPr>
        <w:t>Wyszczególnienie wyceny poszczególnych usług:</w:t>
      </w:r>
    </w:p>
    <w:p w14:paraId="4DE37B07" w14:textId="6A6E8B4A" w:rsidR="00B25F7C" w:rsidRPr="00496230" w:rsidRDefault="00FB1C56" w:rsidP="003014A3">
      <w:pPr>
        <w:pStyle w:val="Akapitzlist"/>
        <w:numPr>
          <w:ilvl w:val="1"/>
          <w:numId w:val="6"/>
        </w:numPr>
        <w:jc w:val="both"/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>wycena usług</w:t>
      </w:r>
      <w:r w:rsidR="00870388" w:rsidRPr="00496230">
        <w:rPr>
          <w:rFonts w:asciiTheme="minorHAnsi" w:eastAsia="Arial Narrow" w:hAnsiTheme="minorHAnsi" w:cstheme="minorHAnsi"/>
        </w:rPr>
        <w:t xml:space="preserve"> kształcenia </w:t>
      </w:r>
      <w:r w:rsidR="00B25F7C" w:rsidRPr="00496230">
        <w:rPr>
          <w:rFonts w:asciiTheme="minorHAnsi" w:eastAsia="Arial Narrow" w:hAnsiTheme="minorHAnsi" w:cstheme="minorHAnsi"/>
        </w:rPr>
        <w:t xml:space="preserve">praktycznego </w:t>
      </w:r>
      <w:r w:rsidRPr="00496230">
        <w:rPr>
          <w:rFonts w:asciiTheme="minorHAnsi" w:eastAsia="Arial Narrow" w:hAnsiTheme="minorHAnsi" w:cstheme="minorHAnsi"/>
        </w:rPr>
        <w:t xml:space="preserve">i </w:t>
      </w:r>
      <w:r w:rsidR="00B25F7C" w:rsidRPr="00496230">
        <w:rPr>
          <w:rFonts w:asciiTheme="minorHAnsi" w:eastAsia="Arial Narrow" w:hAnsiTheme="minorHAnsi" w:cstheme="minorHAnsi"/>
        </w:rPr>
        <w:t>usług z tym związanych dla</w:t>
      </w:r>
      <w:r w:rsidRPr="00496230">
        <w:rPr>
          <w:rFonts w:asciiTheme="minorHAnsi" w:eastAsia="Arial Narrow" w:hAnsiTheme="minorHAnsi" w:cstheme="minorHAnsi"/>
        </w:rPr>
        <w:t xml:space="preserve"> </w:t>
      </w:r>
      <w:r w:rsidR="00E909D1">
        <w:rPr>
          <w:rFonts w:asciiTheme="minorHAnsi" w:eastAsia="Arial Narrow" w:hAnsiTheme="minorHAnsi" w:cstheme="minorHAnsi"/>
        </w:rPr>
        <w:t>20</w:t>
      </w:r>
      <w:r w:rsidR="00066923" w:rsidRPr="00496230">
        <w:rPr>
          <w:rFonts w:asciiTheme="minorHAnsi" w:eastAsia="Arial Narrow" w:hAnsiTheme="minorHAnsi" w:cstheme="minorHAnsi"/>
        </w:rPr>
        <w:t xml:space="preserve"> </w:t>
      </w:r>
      <w:r w:rsidR="00870388" w:rsidRPr="00496230">
        <w:rPr>
          <w:rFonts w:asciiTheme="minorHAnsi" w:eastAsia="Arial Narrow" w:hAnsiTheme="minorHAnsi" w:cstheme="minorHAnsi"/>
        </w:rPr>
        <w:t>uczniów/uczennic</w:t>
      </w:r>
      <w:r w:rsidR="009C741B" w:rsidRPr="00496230">
        <w:rPr>
          <w:rFonts w:asciiTheme="minorHAnsi" w:eastAsia="Arial Narrow" w:hAnsiTheme="minorHAnsi" w:cstheme="minorHAnsi"/>
        </w:rPr>
        <w:t>:</w:t>
      </w:r>
    </w:p>
    <w:p w14:paraId="0464D145" w14:textId="77777777" w:rsidR="00616680" w:rsidRPr="00496230" w:rsidRDefault="00616680" w:rsidP="00E55718">
      <w:pPr>
        <w:spacing w:after="0"/>
        <w:ind w:left="1" w:right="289"/>
        <w:jc w:val="both"/>
        <w:rPr>
          <w:rFonts w:asciiTheme="minorHAnsi" w:eastAsia="Times New Roman" w:hAnsiTheme="minorHAnsi" w:cstheme="minorHAnsi"/>
        </w:rPr>
      </w:pPr>
    </w:p>
    <w:p w14:paraId="1D38CA39" w14:textId="5A219047" w:rsidR="00F3349D" w:rsidRPr="00496230" w:rsidRDefault="00BF73F1" w:rsidP="003014A3">
      <w:pPr>
        <w:pStyle w:val="Akapitzlist"/>
        <w:numPr>
          <w:ilvl w:val="2"/>
          <w:numId w:val="6"/>
        </w:numPr>
        <w:ind w:left="1418" w:hanging="698"/>
        <w:jc w:val="both"/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>cena za pełną usługę</w:t>
      </w:r>
      <w:r w:rsidR="00101727" w:rsidRPr="00496230">
        <w:rPr>
          <w:rFonts w:asciiTheme="minorHAnsi" w:eastAsia="Arial Narrow" w:hAnsiTheme="minorHAnsi" w:cstheme="minorHAnsi"/>
        </w:rPr>
        <w:t xml:space="preserve"> </w:t>
      </w:r>
      <w:r w:rsidR="00B25F7C" w:rsidRPr="00496230">
        <w:rPr>
          <w:rFonts w:asciiTheme="minorHAnsi" w:eastAsia="Arial Narrow" w:hAnsiTheme="minorHAnsi" w:cstheme="minorHAnsi"/>
        </w:rPr>
        <w:t xml:space="preserve">kształcenia praktycznego i usług z tym związanych dla </w:t>
      </w:r>
      <w:r w:rsidR="00E909D1">
        <w:rPr>
          <w:rFonts w:asciiTheme="minorHAnsi" w:eastAsia="Arial Narrow" w:hAnsiTheme="minorHAnsi" w:cstheme="minorHAnsi"/>
        </w:rPr>
        <w:t>20</w:t>
      </w:r>
      <w:r w:rsidR="00B25F7C" w:rsidRPr="00496230">
        <w:rPr>
          <w:rFonts w:asciiTheme="minorHAnsi" w:eastAsia="Arial Narrow" w:hAnsiTheme="minorHAnsi" w:cstheme="minorHAnsi"/>
        </w:rPr>
        <w:t xml:space="preserve"> uczniów/uczennic</w:t>
      </w:r>
      <w:r w:rsidR="00B074F2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 xml:space="preserve">(„Łączna cena brutto w euro za 1 ucznia/uczennicę” x </w:t>
      </w:r>
      <w:r w:rsidR="00E909D1">
        <w:rPr>
          <w:rFonts w:asciiTheme="minorHAnsi" w:eastAsia="Arial Narrow" w:hAnsiTheme="minorHAnsi" w:cstheme="minorHAnsi"/>
        </w:rPr>
        <w:t>20</w:t>
      </w:r>
      <w:r w:rsidRPr="00496230">
        <w:rPr>
          <w:rFonts w:asciiTheme="minorHAnsi" w:eastAsia="Arial Narrow" w:hAnsiTheme="minorHAnsi" w:cstheme="minorHAnsi"/>
        </w:rPr>
        <w:t xml:space="preserve">) </w:t>
      </w:r>
      <w:r w:rsidR="00982CC1" w:rsidRPr="00496230">
        <w:rPr>
          <w:rFonts w:asciiTheme="minorHAnsi" w:eastAsia="Arial Narrow" w:hAnsiTheme="minorHAnsi" w:cstheme="minorHAnsi"/>
        </w:rPr>
        <w:t xml:space="preserve">= </w:t>
      </w:r>
      <w:r w:rsidRPr="00496230">
        <w:rPr>
          <w:rFonts w:asciiTheme="minorHAnsi" w:eastAsia="Arial Narrow" w:hAnsiTheme="minorHAnsi" w:cstheme="minorHAnsi"/>
          <w:b/>
          <w:bCs/>
        </w:rPr>
        <w:t>…………………………….</w:t>
      </w:r>
      <w:r w:rsidR="00101727" w:rsidRPr="00496230">
        <w:rPr>
          <w:rFonts w:asciiTheme="minorHAnsi" w:eastAsia="Arial Narrow" w:hAnsiTheme="minorHAnsi" w:cstheme="minorHAnsi"/>
          <w:b/>
          <w:bCs/>
        </w:rPr>
        <w:t xml:space="preserve"> </w:t>
      </w:r>
      <w:r w:rsidRPr="00496230">
        <w:rPr>
          <w:rFonts w:asciiTheme="minorHAnsi" w:eastAsia="Arial Narrow" w:hAnsiTheme="minorHAnsi" w:cstheme="minorHAnsi"/>
          <w:b/>
          <w:bCs/>
        </w:rPr>
        <w:t>euro brutto</w:t>
      </w:r>
    </w:p>
    <w:p w14:paraId="7068A782" w14:textId="77777777" w:rsidR="00616680" w:rsidRPr="00496230" w:rsidRDefault="00616680" w:rsidP="00616680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85"/>
        <w:gridCol w:w="1686"/>
        <w:gridCol w:w="3316"/>
        <w:gridCol w:w="1785"/>
        <w:gridCol w:w="982"/>
        <w:gridCol w:w="1851"/>
      </w:tblGrid>
      <w:tr w:rsidR="00496230" w:rsidRPr="00496230" w14:paraId="0D3E5520" w14:textId="77777777" w:rsidTr="00B074F2">
        <w:tc>
          <w:tcPr>
            <w:tcW w:w="5000" w:type="pct"/>
            <w:gridSpan w:val="6"/>
            <w:vAlign w:val="center"/>
          </w:tcPr>
          <w:p w14:paraId="0013A8C6" w14:textId="7C5B4B7F" w:rsidR="00616680" w:rsidRPr="00496230" w:rsidRDefault="00616680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</w:rPr>
              <w:t>wycena usług kształcenia praktycznego i usług z tym związanych dla 1 ucznia/uczennicy</w:t>
            </w:r>
          </w:p>
        </w:tc>
      </w:tr>
      <w:tr w:rsidR="00496230" w:rsidRPr="00496230" w14:paraId="37CA1C1D" w14:textId="77777777" w:rsidTr="00B074F2">
        <w:tc>
          <w:tcPr>
            <w:tcW w:w="240" w:type="pct"/>
            <w:vAlign w:val="center"/>
          </w:tcPr>
          <w:p w14:paraId="2FC8E4F4" w14:textId="77777777" w:rsidR="00F3349D" w:rsidRPr="00496230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34" w:type="pct"/>
            <w:vAlign w:val="center"/>
          </w:tcPr>
          <w:p w14:paraId="490420A8" w14:textId="77777777" w:rsidR="00F3349D" w:rsidRPr="00496230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41" w:type="pct"/>
            <w:vAlign w:val="center"/>
          </w:tcPr>
          <w:p w14:paraId="3E65B9D4" w14:textId="77777777" w:rsidR="00F3349D" w:rsidRPr="00496230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Nazwa składowej części wynagrodzenia Wykonawcy</w:t>
            </w:r>
          </w:p>
        </w:tc>
        <w:tc>
          <w:tcPr>
            <w:tcW w:w="883" w:type="pct"/>
            <w:vAlign w:val="center"/>
          </w:tcPr>
          <w:p w14:paraId="5F96C9F6" w14:textId="559BBD59" w:rsidR="00F3349D" w:rsidRPr="00496230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w euro za cały pobyt dla 1 </w:t>
            </w:r>
            <w:r w:rsidR="00311E07"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ucznia/uczennicy</w:t>
            </w: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6" w:type="pct"/>
            <w:vAlign w:val="center"/>
          </w:tcPr>
          <w:p w14:paraId="36CEDB4D" w14:textId="77777777" w:rsidR="00F3349D" w:rsidRPr="00496230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916" w:type="pct"/>
            <w:vAlign w:val="center"/>
          </w:tcPr>
          <w:p w14:paraId="38BFF942" w14:textId="7DD076B7" w:rsidR="00F3349D" w:rsidRPr="00496230" w:rsidRDefault="00F3349D" w:rsidP="00101727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 w euro za cały pobyt dla 1 </w:t>
            </w:r>
            <w:r w:rsidR="006D7D04"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ucznia/uczennicy</w:t>
            </w:r>
          </w:p>
        </w:tc>
      </w:tr>
      <w:tr w:rsidR="00496230" w:rsidRPr="00496230" w14:paraId="5D272C00" w14:textId="77777777" w:rsidTr="00B074F2">
        <w:trPr>
          <w:trHeight w:val="938"/>
        </w:trPr>
        <w:tc>
          <w:tcPr>
            <w:tcW w:w="240" w:type="pct"/>
            <w:vAlign w:val="center"/>
          </w:tcPr>
          <w:p w14:paraId="5FA554C8" w14:textId="77777777" w:rsidR="004955B4" w:rsidRPr="00496230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64B26B19" w14:textId="30420DFC" w:rsidR="004955B4" w:rsidRPr="00496230" w:rsidRDefault="00F230AE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usługi kształcenia zawodowego</w:t>
            </w:r>
          </w:p>
        </w:tc>
        <w:tc>
          <w:tcPr>
            <w:tcW w:w="1641" w:type="pct"/>
            <w:vAlign w:val="center"/>
          </w:tcPr>
          <w:p w14:paraId="2BC3943F" w14:textId="7EE8B2FD" w:rsidR="004955B4" w:rsidRPr="00496230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przeprowadzenie kształcenia praktycznego </w:t>
            </w:r>
            <w:r w:rsidR="001F69B1" w:rsidRPr="00496230">
              <w:rPr>
                <w:rFonts w:asciiTheme="minorHAnsi" w:hAnsiTheme="minorHAnsi" w:cstheme="minorHAnsi"/>
                <w:sz w:val="20"/>
                <w:szCs w:val="20"/>
              </w:rPr>
              <w:t>(i pozostałe usługi poniżej nie wymienione)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1DCD"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DC0797" w:rsidRPr="00496230"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="006D7D04" w:rsidRPr="00496230">
              <w:rPr>
                <w:rFonts w:asciiTheme="minorHAnsi" w:hAnsiTheme="minorHAnsi" w:cstheme="minorHAnsi"/>
                <w:sz w:val="20"/>
                <w:szCs w:val="20"/>
              </w:rPr>
              <w:t>nik</w:t>
            </w:r>
            <w:r w:rsidR="006764F9" w:rsidRPr="00496230">
              <w:rPr>
                <w:rFonts w:asciiTheme="minorHAnsi" w:hAnsiTheme="minorHAnsi" w:cstheme="minorHAnsi"/>
                <w:sz w:val="20"/>
                <w:szCs w:val="20"/>
              </w:rPr>
              <w:t>iem</w:t>
            </w:r>
            <w:r w:rsidR="006D7D04"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nr 1</w:t>
            </w:r>
            <w:r w:rsidR="00A01DCD"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64F9" w:rsidRPr="00496230">
              <w:rPr>
                <w:rFonts w:asciiTheme="minorHAnsi" w:hAnsiTheme="minorHAnsi" w:cstheme="minorHAnsi"/>
                <w:sz w:val="20"/>
                <w:szCs w:val="20"/>
              </w:rPr>
              <w:t>- Opis Przedmiotu Zamówienia</w:t>
            </w:r>
          </w:p>
        </w:tc>
        <w:tc>
          <w:tcPr>
            <w:tcW w:w="883" w:type="pct"/>
            <w:vAlign w:val="center"/>
          </w:tcPr>
          <w:p w14:paraId="091AF986" w14:textId="437EFE89" w:rsidR="004955B4" w:rsidRPr="00496230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AE34BD7" w14:textId="77777777" w:rsidR="004955B4" w:rsidRPr="00496230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2CE15FDB" w14:textId="77777777" w:rsidR="004955B4" w:rsidRPr="00496230" w:rsidRDefault="004955B4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3C82D83C" w14:textId="77777777" w:rsidTr="00B074F2">
        <w:tc>
          <w:tcPr>
            <w:tcW w:w="240" w:type="pct"/>
            <w:vAlign w:val="center"/>
          </w:tcPr>
          <w:p w14:paraId="42CFD4DD" w14:textId="57D99DC1" w:rsidR="00B162C0" w:rsidRPr="00496230" w:rsidRDefault="00AF0B9B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14:paraId="3A260C76" w14:textId="21630BB3" w:rsidR="00B162C0" w:rsidRPr="00496230" w:rsidRDefault="00F230AE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usługi zakwaterowania i wyżywienia</w:t>
            </w:r>
          </w:p>
        </w:tc>
        <w:tc>
          <w:tcPr>
            <w:tcW w:w="1641" w:type="pct"/>
            <w:vAlign w:val="center"/>
          </w:tcPr>
          <w:p w14:paraId="60B8CD1A" w14:textId="2EE97FC6" w:rsidR="00B162C0" w:rsidRPr="00496230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zakwaterowanie i wyżywienie ucznia/uczennicy </w:t>
            </w:r>
            <w:r w:rsidR="00101727"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zgodnie z </w:t>
            </w:r>
            <w:r w:rsidR="00DC0797" w:rsidRPr="00496230">
              <w:rPr>
                <w:rFonts w:asciiTheme="minorHAnsi" w:hAnsiTheme="minorHAnsi" w:cstheme="minorHAnsi"/>
                <w:sz w:val="20"/>
                <w:szCs w:val="20"/>
              </w:rPr>
              <w:t>Załącz</w:t>
            </w:r>
            <w:r w:rsidR="00101727" w:rsidRPr="00496230">
              <w:rPr>
                <w:rFonts w:asciiTheme="minorHAnsi" w:hAnsiTheme="minorHAnsi" w:cstheme="minorHAnsi"/>
                <w:sz w:val="20"/>
                <w:szCs w:val="20"/>
              </w:rPr>
              <w:t>nikiem nr 1 - Opis Przedmiotu Zamówienia</w:t>
            </w:r>
          </w:p>
        </w:tc>
        <w:tc>
          <w:tcPr>
            <w:tcW w:w="883" w:type="pct"/>
            <w:vAlign w:val="center"/>
          </w:tcPr>
          <w:p w14:paraId="2CA14E2A" w14:textId="77777777" w:rsidR="00B162C0" w:rsidRPr="00496230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340746E" w14:textId="77777777" w:rsidR="00B162C0" w:rsidRPr="00496230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1ABF6B44" w14:textId="77777777" w:rsidR="00B162C0" w:rsidRPr="00496230" w:rsidRDefault="00B162C0" w:rsidP="00101727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6CF18E76" w14:textId="77777777" w:rsidTr="00B074F2">
        <w:tc>
          <w:tcPr>
            <w:tcW w:w="240" w:type="pct"/>
            <w:vAlign w:val="center"/>
          </w:tcPr>
          <w:p w14:paraId="124F4111" w14:textId="71B4C012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834" w:type="pct"/>
            <w:vAlign w:val="center"/>
          </w:tcPr>
          <w:p w14:paraId="057FD3F7" w14:textId="37D30B98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usługi programu kulturowego</w:t>
            </w:r>
          </w:p>
        </w:tc>
        <w:tc>
          <w:tcPr>
            <w:tcW w:w="1641" w:type="pct"/>
            <w:vAlign w:val="center"/>
          </w:tcPr>
          <w:p w14:paraId="13F35358" w14:textId="36708563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wycieczki i wspólne spędzanie czasu zgodnie z Załącznikiem nr 1 - Opis Przedmiotu Zamówienia</w:t>
            </w:r>
          </w:p>
        </w:tc>
        <w:tc>
          <w:tcPr>
            <w:tcW w:w="883" w:type="pct"/>
            <w:vAlign w:val="center"/>
          </w:tcPr>
          <w:p w14:paraId="78D11BAD" w14:textId="77777777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91FAB58" w14:textId="77777777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1EFD0D3D" w14:textId="77777777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789E5FD1" w14:textId="77777777" w:rsidTr="00B074F2">
        <w:tc>
          <w:tcPr>
            <w:tcW w:w="240" w:type="pct"/>
            <w:vAlign w:val="center"/>
          </w:tcPr>
          <w:p w14:paraId="02AE490C" w14:textId="33652BAE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4" w:type="pct"/>
            <w:vAlign w:val="center"/>
          </w:tcPr>
          <w:p w14:paraId="7334FD44" w14:textId="66333EA1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transfer i transport publiczny</w:t>
            </w:r>
          </w:p>
        </w:tc>
        <w:tc>
          <w:tcPr>
            <w:tcW w:w="1641" w:type="pct"/>
            <w:vAlign w:val="center"/>
          </w:tcPr>
          <w:p w14:paraId="52E5047A" w14:textId="3F0B666D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transfer z i na lotnisko oraz bilety transportu publicznego dla ucznia/uczennicy zgodnie z Załącznikiem nr 1 - Opis Przedmiotu Zamówienia</w:t>
            </w:r>
          </w:p>
        </w:tc>
        <w:tc>
          <w:tcPr>
            <w:tcW w:w="883" w:type="pct"/>
            <w:vAlign w:val="center"/>
          </w:tcPr>
          <w:p w14:paraId="36E9A6F2" w14:textId="77777777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3CB65799" w14:textId="77777777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3A4B5F93" w14:textId="77777777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0B9B" w:rsidRPr="00496230" w14:paraId="602851B3" w14:textId="77777777" w:rsidTr="00B074F2">
        <w:tc>
          <w:tcPr>
            <w:tcW w:w="4084" w:type="pct"/>
            <w:gridSpan w:val="5"/>
            <w:vAlign w:val="center"/>
          </w:tcPr>
          <w:p w14:paraId="6FDC2C67" w14:textId="41E927C8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Łączna cena brutto w euro za 1 ucznia/uczennicę:</w:t>
            </w:r>
          </w:p>
        </w:tc>
        <w:tc>
          <w:tcPr>
            <w:tcW w:w="916" w:type="pct"/>
            <w:vAlign w:val="center"/>
          </w:tcPr>
          <w:p w14:paraId="6CA063FA" w14:textId="77777777" w:rsidR="00AF0B9B" w:rsidRPr="00496230" w:rsidRDefault="00AF0B9B" w:rsidP="00AF0B9B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5D31ED1" w14:textId="77777777" w:rsidR="00F3349D" w:rsidRPr="00496230" w:rsidRDefault="00F3349D" w:rsidP="00F3349D">
      <w:pPr>
        <w:ind w:right="292"/>
        <w:jc w:val="both"/>
        <w:rPr>
          <w:rFonts w:ascii="Arial Narrow" w:hAnsi="Arial Narrow" w:cs="Tahoma"/>
        </w:rPr>
      </w:pPr>
    </w:p>
    <w:p w14:paraId="2E0B8351" w14:textId="5E107E20" w:rsidR="00B27FD7" w:rsidRPr="00496230" w:rsidRDefault="00B27FD7" w:rsidP="003014A3">
      <w:pPr>
        <w:pStyle w:val="Akapitzlist"/>
        <w:numPr>
          <w:ilvl w:val="1"/>
          <w:numId w:val="6"/>
        </w:numPr>
        <w:jc w:val="both"/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>wycena usług</w:t>
      </w:r>
      <w:r w:rsidR="00DD5A3F" w:rsidRPr="00496230">
        <w:rPr>
          <w:rFonts w:asciiTheme="minorHAnsi" w:eastAsia="Arial Narrow" w:hAnsiTheme="minorHAnsi" w:cstheme="minorHAnsi"/>
        </w:rPr>
        <w:t xml:space="preserve"> dla </w:t>
      </w:r>
      <w:r w:rsidR="00E909D1">
        <w:rPr>
          <w:rFonts w:asciiTheme="minorHAnsi" w:eastAsia="Arial Narrow" w:hAnsiTheme="minorHAnsi" w:cstheme="minorHAnsi"/>
        </w:rPr>
        <w:t>2</w:t>
      </w:r>
      <w:r w:rsidR="00DD5A3F" w:rsidRPr="00496230">
        <w:rPr>
          <w:rFonts w:asciiTheme="minorHAnsi" w:eastAsia="Arial Narrow" w:hAnsiTheme="minorHAnsi" w:cstheme="minorHAnsi"/>
        </w:rPr>
        <w:t xml:space="preserve"> opiekunów</w:t>
      </w:r>
      <w:r w:rsidR="009C741B" w:rsidRPr="00496230">
        <w:rPr>
          <w:rFonts w:asciiTheme="minorHAnsi" w:eastAsia="Arial Narrow" w:hAnsiTheme="minorHAnsi" w:cstheme="minorHAnsi"/>
        </w:rPr>
        <w:t xml:space="preserve"> </w:t>
      </w:r>
      <w:r w:rsidR="00A93B0D" w:rsidRPr="00496230">
        <w:rPr>
          <w:rFonts w:asciiTheme="minorHAnsi" w:eastAsia="Arial Narrow" w:hAnsiTheme="minorHAnsi" w:cstheme="minorHAnsi"/>
        </w:rPr>
        <w:t>towarzyszących</w:t>
      </w:r>
      <w:r w:rsidR="009C741B" w:rsidRPr="00496230">
        <w:rPr>
          <w:rFonts w:asciiTheme="minorHAnsi" w:eastAsia="Arial Narrow" w:hAnsiTheme="minorHAnsi" w:cstheme="minorHAnsi"/>
        </w:rPr>
        <w:t xml:space="preserve"> uczniom/uczennicom odbywającym</w:t>
      </w:r>
      <w:r w:rsidR="00DD5A3F" w:rsidRPr="00496230">
        <w:rPr>
          <w:rFonts w:asciiTheme="minorHAnsi" w:eastAsia="Arial Narrow" w:hAnsiTheme="minorHAnsi" w:cstheme="minorHAnsi"/>
        </w:rPr>
        <w:t xml:space="preserve"> kształcenie praktyczne</w:t>
      </w:r>
      <w:r w:rsidR="009C741B" w:rsidRPr="00496230">
        <w:rPr>
          <w:rFonts w:asciiTheme="minorHAnsi" w:eastAsia="Arial Narrow" w:hAnsiTheme="minorHAnsi" w:cstheme="minorHAnsi"/>
        </w:rPr>
        <w:t>:</w:t>
      </w:r>
    </w:p>
    <w:p w14:paraId="0AB974B9" w14:textId="77777777" w:rsidR="00B27FD7" w:rsidRPr="00496230" w:rsidRDefault="00B27FD7" w:rsidP="00B27FD7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p w14:paraId="07BF9CD3" w14:textId="1AD310D3" w:rsidR="00B27FD7" w:rsidRPr="00496230" w:rsidRDefault="00B27FD7" w:rsidP="003014A3">
      <w:pPr>
        <w:pStyle w:val="Akapitzlist"/>
        <w:numPr>
          <w:ilvl w:val="2"/>
          <w:numId w:val="6"/>
        </w:numPr>
        <w:ind w:left="1418" w:hanging="698"/>
        <w:jc w:val="both"/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 xml:space="preserve">cena za pełną usługę </w:t>
      </w:r>
      <w:r w:rsidR="00E03FA1" w:rsidRPr="00496230">
        <w:rPr>
          <w:rFonts w:asciiTheme="minorHAnsi" w:eastAsia="Arial Narrow" w:hAnsiTheme="minorHAnsi" w:cstheme="minorHAnsi"/>
        </w:rPr>
        <w:t xml:space="preserve">dla </w:t>
      </w:r>
      <w:r w:rsidR="00E909D1">
        <w:rPr>
          <w:rFonts w:asciiTheme="minorHAnsi" w:eastAsia="Arial Narrow" w:hAnsiTheme="minorHAnsi" w:cstheme="minorHAnsi"/>
        </w:rPr>
        <w:t>2</w:t>
      </w:r>
      <w:r w:rsidR="00E03FA1" w:rsidRPr="00496230">
        <w:rPr>
          <w:rFonts w:asciiTheme="minorHAnsi" w:eastAsia="Arial Narrow" w:hAnsiTheme="minorHAnsi" w:cstheme="minorHAnsi"/>
        </w:rPr>
        <w:t xml:space="preserve"> opiekunów </w:t>
      </w:r>
      <w:r w:rsidRPr="00496230">
        <w:rPr>
          <w:rFonts w:asciiTheme="minorHAnsi" w:eastAsia="Arial Narrow" w:hAnsiTheme="minorHAnsi" w:cstheme="minorHAnsi"/>
        </w:rPr>
        <w:t xml:space="preserve">(„Łączna cena brutto w euro za 1 </w:t>
      </w:r>
      <w:r w:rsidR="00E03FA1" w:rsidRPr="00496230">
        <w:rPr>
          <w:rFonts w:asciiTheme="minorHAnsi" w:eastAsia="Arial Narrow" w:hAnsiTheme="minorHAnsi" w:cstheme="minorHAnsi"/>
        </w:rPr>
        <w:t>opiekuna</w:t>
      </w:r>
      <w:r w:rsidRPr="00496230">
        <w:rPr>
          <w:rFonts w:asciiTheme="minorHAnsi" w:eastAsia="Arial Narrow" w:hAnsiTheme="minorHAnsi" w:cstheme="minorHAnsi"/>
        </w:rPr>
        <w:t xml:space="preserve">” x </w:t>
      </w:r>
      <w:r w:rsidR="00B520D0" w:rsidRPr="00496230">
        <w:rPr>
          <w:rFonts w:asciiTheme="minorHAnsi" w:eastAsia="Arial Narrow" w:hAnsiTheme="minorHAnsi" w:cstheme="minorHAnsi"/>
        </w:rPr>
        <w:t>3</w:t>
      </w:r>
      <w:r w:rsidRPr="00496230">
        <w:rPr>
          <w:rFonts w:asciiTheme="minorHAnsi" w:eastAsia="Arial Narrow" w:hAnsiTheme="minorHAnsi" w:cstheme="minorHAnsi"/>
        </w:rPr>
        <w:t xml:space="preserve">) = </w:t>
      </w:r>
      <w:r w:rsidRPr="00496230">
        <w:rPr>
          <w:rFonts w:asciiTheme="minorHAnsi" w:eastAsia="Arial Narrow" w:hAnsiTheme="minorHAnsi" w:cstheme="minorHAnsi"/>
          <w:b/>
          <w:bCs/>
        </w:rPr>
        <w:t>…………………………euro brutto</w:t>
      </w:r>
    </w:p>
    <w:p w14:paraId="5CF0064B" w14:textId="77777777" w:rsidR="00B27FD7" w:rsidRPr="00496230" w:rsidRDefault="00B27FD7" w:rsidP="00B27FD7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85"/>
        <w:gridCol w:w="1686"/>
        <w:gridCol w:w="3316"/>
        <w:gridCol w:w="1785"/>
        <w:gridCol w:w="982"/>
        <w:gridCol w:w="1851"/>
      </w:tblGrid>
      <w:tr w:rsidR="00496230" w:rsidRPr="00496230" w14:paraId="66642C39" w14:textId="77777777" w:rsidTr="00C07BA5">
        <w:tc>
          <w:tcPr>
            <w:tcW w:w="5000" w:type="pct"/>
            <w:gridSpan w:val="6"/>
            <w:vAlign w:val="center"/>
          </w:tcPr>
          <w:p w14:paraId="55D84F39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</w:rPr>
              <w:t>wycena usług dla 1 opiekuna</w:t>
            </w:r>
          </w:p>
        </w:tc>
      </w:tr>
      <w:tr w:rsidR="00496230" w:rsidRPr="00496230" w14:paraId="42567E69" w14:textId="77777777" w:rsidTr="00C07BA5">
        <w:tc>
          <w:tcPr>
            <w:tcW w:w="240" w:type="pct"/>
            <w:vAlign w:val="center"/>
          </w:tcPr>
          <w:p w14:paraId="2C0183D7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34" w:type="pct"/>
            <w:vAlign w:val="center"/>
          </w:tcPr>
          <w:p w14:paraId="512B8F9E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41" w:type="pct"/>
            <w:vAlign w:val="center"/>
          </w:tcPr>
          <w:p w14:paraId="0F31894D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Nazwa składowej części wynagrodzenia Wykonawcy</w:t>
            </w:r>
          </w:p>
        </w:tc>
        <w:tc>
          <w:tcPr>
            <w:tcW w:w="883" w:type="pct"/>
            <w:vAlign w:val="center"/>
          </w:tcPr>
          <w:p w14:paraId="7A6D0DD6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w euro za cały pobyt dla 1 ucznia/uczennicy </w:t>
            </w:r>
          </w:p>
        </w:tc>
        <w:tc>
          <w:tcPr>
            <w:tcW w:w="486" w:type="pct"/>
            <w:vAlign w:val="center"/>
          </w:tcPr>
          <w:p w14:paraId="44B8B3CB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916" w:type="pct"/>
            <w:vAlign w:val="center"/>
          </w:tcPr>
          <w:p w14:paraId="7CD63FB2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Cena brutto w euro za cały pobyt dla 1 opiekuna</w:t>
            </w:r>
          </w:p>
        </w:tc>
      </w:tr>
      <w:tr w:rsidR="00496230" w:rsidRPr="00496230" w14:paraId="235499D8" w14:textId="77777777" w:rsidTr="00C07BA5">
        <w:tc>
          <w:tcPr>
            <w:tcW w:w="240" w:type="pct"/>
            <w:vAlign w:val="center"/>
          </w:tcPr>
          <w:p w14:paraId="0B3C479B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2293C766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usługi zakwaterowania i wyżywienia</w:t>
            </w:r>
          </w:p>
        </w:tc>
        <w:tc>
          <w:tcPr>
            <w:tcW w:w="1641" w:type="pct"/>
            <w:vAlign w:val="center"/>
          </w:tcPr>
          <w:p w14:paraId="1A554F7A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zakwaterowanie i wyżywienie opiekuna zgodnie z Załącznikiem nr 1 - Opis Przedmiotu Zamówienia</w:t>
            </w:r>
          </w:p>
        </w:tc>
        <w:tc>
          <w:tcPr>
            <w:tcW w:w="883" w:type="pct"/>
            <w:vAlign w:val="center"/>
          </w:tcPr>
          <w:p w14:paraId="55D6B05E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2838F711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2C6B16C0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112098F1" w14:textId="77777777" w:rsidTr="00C07BA5">
        <w:tc>
          <w:tcPr>
            <w:tcW w:w="240" w:type="pct"/>
            <w:vAlign w:val="center"/>
          </w:tcPr>
          <w:p w14:paraId="7F9EC1FD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14:paraId="088514E7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usługi programu kulturowego</w:t>
            </w:r>
          </w:p>
        </w:tc>
        <w:tc>
          <w:tcPr>
            <w:tcW w:w="1641" w:type="pct"/>
            <w:vAlign w:val="center"/>
          </w:tcPr>
          <w:p w14:paraId="747F9D7C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wycieczki i wspólne spędzanie czasu zgodnie z Załącznikiem nr 1 - Opis Przedmiotu Zamówienia</w:t>
            </w:r>
          </w:p>
        </w:tc>
        <w:tc>
          <w:tcPr>
            <w:tcW w:w="883" w:type="pct"/>
            <w:vAlign w:val="center"/>
          </w:tcPr>
          <w:p w14:paraId="5EC98765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745C1683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0BD8A437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7E35DB02" w14:textId="77777777" w:rsidTr="00C07BA5">
        <w:tc>
          <w:tcPr>
            <w:tcW w:w="240" w:type="pct"/>
            <w:vAlign w:val="center"/>
          </w:tcPr>
          <w:p w14:paraId="2A98098D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14:paraId="25B34250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transfer i transport publiczny</w:t>
            </w:r>
          </w:p>
        </w:tc>
        <w:tc>
          <w:tcPr>
            <w:tcW w:w="1641" w:type="pct"/>
            <w:vAlign w:val="center"/>
          </w:tcPr>
          <w:p w14:paraId="6903B39A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transfer z i na lotnisko oraz bilety transportu publicznego dla opiekuna zgodnie z Załącznikiem nr 1 - Opis Przedmiotu Zamówienia</w:t>
            </w:r>
          </w:p>
        </w:tc>
        <w:tc>
          <w:tcPr>
            <w:tcW w:w="883" w:type="pct"/>
            <w:vAlign w:val="center"/>
          </w:tcPr>
          <w:p w14:paraId="4E0E1228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CDB6200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574B48D4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5843B4E4" w14:textId="77777777" w:rsidTr="00C07BA5">
        <w:tc>
          <w:tcPr>
            <w:tcW w:w="240" w:type="pct"/>
            <w:vAlign w:val="center"/>
          </w:tcPr>
          <w:p w14:paraId="731FCE70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4" w:type="pct"/>
            <w:vAlign w:val="center"/>
          </w:tcPr>
          <w:p w14:paraId="263FA27D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usługa wymiany opiekuna - pobyt</w:t>
            </w:r>
          </w:p>
        </w:tc>
        <w:tc>
          <w:tcPr>
            <w:tcW w:w="1641" w:type="pct"/>
            <w:vAlign w:val="center"/>
          </w:tcPr>
          <w:p w14:paraId="72495C5D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zapewnienie zakwaterowania i wyżywienia na 1 dodatkowy dzień pobytu zgodnie z Załącznikiem nr 1 - Opis Przedmiotu Zamówienia</w:t>
            </w:r>
          </w:p>
        </w:tc>
        <w:tc>
          <w:tcPr>
            <w:tcW w:w="883" w:type="pct"/>
            <w:vAlign w:val="center"/>
          </w:tcPr>
          <w:p w14:paraId="03695C84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7C0EE9D3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632D347E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1CE7F857" w14:textId="77777777" w:rsidTr="00C07BA5">
        <w:tc>
          <w:tcPr>
            <w:tcW w:w="240" w:type="pct"/>
            <w:vAlign w:val="center"/>
          </w:tcPr>
          <w:p w14:paraId="387F76FB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4" w:type="pct"/>
            <w:vAlign w:val="center"/>
          </w:tcPr>
          <w:p w14:paraId="0D044118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usługa wymiany opiekuna - transfer</w:t>
            </w:r>
          </w:p>
        </w:tc>
        <w:tc>
          <w:tcPr>
            <w:tcW w:w="1641" w:type="pct"/>
            <w:vAlign w:val="center"/>
          </w:tcPr>
          <w:p w14:paraId="7741FB40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dodatkowy transfer z i na lotnisko zgodnie z Załącznikiem nr 1 - Opis Przedmiotu Zamówienia</w:t>
            </w:r>
          </w:p>
        </w:tc>
        <w:tc>
          <w:tcPr>
            <w:tcW w:w="883" w:type="pct"/>
            <w:vAlign w:val="center"/>
          </w:tcPr>
          <w:p w14:paraId="3950B5AB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8563EDB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4FB63A50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F11D1" w:rsidRPr="00496230" w14:paraId="0676C9E3" w14:textId="77777777" w:rsidTr="00C07BA5">
        <w:tc>
          <w:tcPr>
            <w:tcW w:w="4084" w:type="pct"/>
            <w:gridSpan w:val="5"/>
            <w:vAlign w:val="center"/>
          </w:tcPr>
          <w:p w14:paraId="0A2EDCF4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Łączna cena brutto w euro za 1 opiekuna:</w:t>
            </w:r>
          </w:p>
        </w:tc>
        <w:tc>
          <w:tcPr>
            <w:tcW w:w="916" w:type="pct"/>
            <w:vAlign w:val="center"/>
          </w:tcPr>
          <w:p w14:paraId="42DF2AB9" w14:textId="77777777" w:rsidR="000F11D1" w:rsidRPr="00496230" w:rsidRDefault="000F11D1" w:rsidP="00C07BA5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DE21C49" w14:textId="77777777" w:rsidR="00B27FD7" w:rsidRPr="00496230" w:rsidRDefault="00B27FD7" w:rsidP="000F11D1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p w14:paraId="5AC6A67A" w14:textId="48223866" w:rsidR="00E838FF" w:rsidRPr="00496230" w:rsidRDefault="00E838FF" w:rsidP="003014A3">
      <w:pPr>
        <w:pStyle w:val="Akapitzlist"/>
        <w:numPr>
          <w:ilvl w:val="1"/>
          <w:numId w:val="6"/>
        </w:numPr>
        <w:jc w:val="both"/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 xml:space="preserve">wycena usług dla </w:t>
      </w:r>
      <w:r w:rsidR="00B520D0" w:rsidRPr="00496230">
        <w:rPr>
          <w:rFonts w:asciiTheme="minorHAnsi" w:eastAsia="Arial Narrow" w:hAnsiTheme="minorHAnsi" w:cstheme="minorHAnsi"/>
        </w:rPr>
        <w:t>2</w:t>
      </w:r>
      <w:r w:rsidRPr="00496230">
        <w:rPr>
          <w:rFonts w:asciiTheme="minorHAnsi" w:eastAsia="Arial Narrow" w:hAnsiTheme="minorHAnsi" w:cstheme="minorHAnsi"/>
        </w:rPr>
        <w:t xml:space="preserve"> </w:t>
      </w:r>
      <w:r w:rsidR="005D6074" w:rsidRPr="00496230">
        <w:rPr>
          <w:rFonts w:asciiTheme="minorHAnsi" w:eastAsia="Arial Narrow" w:hAnsiTheme="minorHAnsi" w:cstheme="minorHAnsi"/>
        </w:rPr>
        <w:t>przedstawicieli</w:t>
      </w:r>
      <w:r w:rsidRPr="00496230">
        <w:rPr>
          <w:rFonts w:asciiTheme="minorHAnsi" w:eastAsia="Arial Narrow" w:hAnsiTheme="minorHAnsi" w:cstheme="minorHAnsi"/>
        </w:rPr>
        <w:t xml:space="preserve"> </w:t>
      </w:r>
      <w:r w:rsidR="005D6074" w:rsidRPr="00496230">
        <w:rPr>
          <w:rFonts w:asciiTheme="minorHAnsi" w:eastAsia="Arial Narrow" w:hAnsiTheme="minorHAnsi" w:cstheme="minorHAnsi"/>
        </w:rPr>
        <w:t>Zamawiającego</w:t>
      </w:r>
      <w:r w:rsidRPr="00496230">
        <w:rPr>
          <w:rFonts w:asciiTheme="minorHAnsi" w:eastAsia="Arial Narrow" w:hAnsiTheme="minorHAnsi" w:cstheme="minorHAnsi"/>
        </w:rPr>
        <w:t xml:space="preserve"> </w:t>
      </w:r>
      <w:r w:rsidR="005D6074" w:rsidRPr="00496230">
        <w:rPr>
          <w:rFonts w:asciiTheme="minorHAnsi" w:eastAsia="Arial Narrow" w:hAnsiTheme="minorHAnsi" w:cstheme="minorHAnsi"/>
        </w:rPr>
        <w:t>odbywających wizyty monitorujące</w:t>
      </w:r>
      <w:r w:rsidRPr="00496230">
        <w:rPr>
          <w:rFonts w:asciiTheme="minorHAnsi" w:eastAsia="Arial Narrow" w:hAnsiTheme="minorHAnsi" w:cstheme="minorHAnsi"/>
        </w:rPr>
        <w:t>:</w:t>
      </w:r>
    </w:p>
    <w:p w14:paraId="11ED6A2B" w14:textId="77777777" w:rsidR="00E838FF" w:rsidRPr="00496230" w:rsidRDefault="00E838FF" w:rsidP="00E838FF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p w14:paraId="5C0EB0E9" w14:textId="2DA936F0" w:rsidR="00E838FF" w:rsidRPr="00496230" w:rsidRDefault="00E838FF" w:rsidP="003014A3">
      <w:pPr>
        <w:pStyle w:val="Akapitzlist"/>
        <w:numPr>
          <w:ilvl w:val="2"/>
          <w:numId w:val="6"/>
        </w:numPr>
        <w:ind w:left="1418" w:hanging="698"/>
        <w:jc w:val="both"/>
        <w:rPr>
          <w:rFonts w:asciiTheme="minorHAnsi" w:eastAsia="Arial Narrow" w:hAnsiTheme="minorHAnsi" w:cstheme="minorHAnsi"/>
        </w:rPr>
      </w:pPr>
      <w:r w:rsidRPr="00496230">
        <w:rPr>
          <w:rFonts w:asciiTheme="minorHAnsi" w:eastAsia="Arial Narrow" w:hAnsiTheme="minorHAnsi" w:cstheme="minorHAnsi"/>
        </w:rPr>
        <w:t xml:space="preserve">cena za pełną usługę dla </w:t>
      </w:r>
      <w:r w:rsidR="00325D36" w:rsidRPr="00496230">
        <w:rPr>
          <w:rFonts w:asciiTheme="minorHAnsi" w:eastAsia="Arial Narrow" w:hAnsiTheme="minorHAnsi" w:cstheme="minorHAnsi"/>
        </w:rPr>
        <w:t>2</w:t>
      </w:r>
      <w:r w:rsidR="005D6074" w:rsidRPr="00496230">
        <w:rPr>
          <w:rFonts w:asciiTheme="minorHAnsi" w:eastAsia="Arial Narrow" w:hAnsiTheme="minorHAnsi" w:cstheme="minorHAnsi"/>
        </w:rPr>
        <w:t xml:space="preserve"> przedstawicieli Zamawiającego </w:t>
      </w:r>
      <w:r w:rsidRPr="00496230">
        <w:rPr>
          <w:rFonts w:asciiTheme="minorHAnsi" w:eastAsia="Arial Narrow" w:hAnsiTheme="minorHAnsi" w:cstheme="minorHAnsi"/>
        </w:rPr>
        <w:t xml:space="preserve">(„Łączna cena brutto w euro za 1 </w:t>
      </w:r>
      <w:r w:rsidR="00950F27" w:rsidRPr="00496230">
        <w:rPr>
          <w:rFonts w:asciiTheme="minorHAnsi" w:eastAsia="Arial Narrow" w:hAnsiTheme="minorHAnsi" w:cstheme="minorHAnsi"/>
        </w:rPr>
        <w:t>przedstawiciela Zamawiającego</w:t>
      </w:r>
      <w:r w:rsidRPr="00496230">
        <w:rPr>
          <w:rFonts w:asciiTheme="minorHAnsi" w:eastAsia="Arial Narrow" w:hAnsiTheme="minorHAnsi" w:cstheme="minorHAnsi"/>
        </w:rPr>
        <w:t xml:space="preserve">” x </w:t>
      </w:r>
      <w:r w:rsidR="00325D36" w:rsidRPr="00496230">
        <w:rPr>
          <w:rFonts w:asciiTheme="minorHAnsi" w:eastAsia="Arial Narrow" w:hAnsiTheme="minorHAnsi" w:cstheme="minorHAnsi"/>
        </w:rPr>
        <w:t>2</w:t>
      </w:r>
      <w:r w:rsidRPr="00496230">
        <w:rPr>
          <w:rFonts w:asciiTheme="minorHAnsi" w:eastAsia="Arial Narrow" w:hAnsiTheme="minorHAnsi" w:cstheme="minorHAnsi"/>
        </w:rPr>
        <w:t xml:space="preserve">) = </w:t>
      </w:r>
      <w:r w:rsidRPr="00496230">
        <w:rPr>
          <w:rFonts w:asciiTheme="minorHAnsi" w:eastAsia="Arial Narrow" w:hAnsiTheme="minorHAnsi" w:cstheme="minorHAnsi"/>
          <w:b/>
          <w:bCs/>
        </w:rPr>
        <w:t>…………………………euro brutto</w:t>
      </w:r>
    </w:p>
    <w:p w14:paraId="3AA5CAD0" w14:textId="77777777" w:rsidR="00E838FF" w:rsidRPr="00496230" w:rsidRDefault="00E838FF" w:rsidP="00E838FF">
      <w:pPr>
        <w:spacing w:after="0"/>
        <w:ind w:left="1" w:right="289"/>
        <w:jc w:val="center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5068" w:type="pct"/>
        <w:tblLook w:val="04A0" w:firstRow="1" w:lastRow="0" w:firstColumn="1" w:lastColumn="0" w:noHBand="0" w:noVBand="1"/>
      </w:tblPr>
      <w:tblGrid>
        <w:gridCol w:w="485"/>
        <w:gridCol w:w="1686"/>
        <w:gridCol w:w="3316"/>
        <w:gridCol w:w="1785"/>
        <w:gridCol w:w="982"/>
        <w:gridCol w:w="1851"/>
      </w:tblGrid>
      <w:tr w:rsidR="00496230" w:rsidRPr="00496230" w14:paraId="2AAA11A7" w14:textId="77777777" w:rsidTr="006F3BD4">
        <w:tc>
          <w:tcPr>
            <w:tcW w:w="5000" w:type="pct"/>
            <w:gridSpan w:val="6"/>
            <w:vAlign w:val="center"/>
          </w:tcPr>
          <w:p w14:paraId="0562642F" w14:textId="4C517B86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</w:rPr>
              <w:t xml:space="preserve">wycena usług dla 1 </w:t>
            </w:r>
            <w:r w:rsidR="00950F27" w:rsidRPr="00496230">
              <w:rPr>
                <w:rFonts w:asciiTheme="minorHAnsi" w:hAnsiTheme="minorHAnsi" w:cstheme="minorHAnsi"/>
              </w:rPr>
              <w:t>przedstawiciela Zamawiającego</w:t>
            </w:r>
          </w:p>
        </w:tc>
      </w:tr>
      <w:tr w:rsidR="00496230" w:rsidRPr="00496230" w14:paraId="2C611AE6" w14:textId="77777777" w:rsidTr="006F3BD4">
        <w:tc>
          <w:tcPr>
            <w:tcW w:w="240" w:type="pct"/>
            <w:vAlign w:val="center"/>
          </w:tcPr>
          <w:p w14:paraId="5973FE72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834" w:type="pct"/>
            <w:vAlign w:val="center"/>
          </w:tcPr>
          <w:p w14:paraId="51F53FE4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Kategoria</w:t>
            </w:r>
          </w:p>
        </w:tc>
        <w:tc>
          <w:tcPr>
            <w:tcW w:w="1641" w:type="pct"/>
            <w:vAlign w:val="center"/>
          </w:tcPr>
          <w:p w14:paraId="48A0FDEC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Nazwa składowej części wynagrodzenia Wykonawcy</w:t>
            </w:r>
          </w:p>
        </w:tc>
        <w:tc>
          <w:tcPr>
            <w:tcW w:w="883" w:type="pct"/>
            <w:vAlign w:val="center"/>
          </w:tcPr>
          <w:p w14:paraId="633A1662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netto w euro za cały pobyt dla 1 ucznia/uczennicy </w:t>
            </w:r>
          </w:p>
        </w:tc>
        <w:tc>
          <w:tcPr>
            <w:tcW w:w="486" w:type="pct"/>
            <w:vAlign w:val="center"/>
          </w:tcPr>
          <w:p w14:paraId="46798AAA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Stawka podatku VAT</w:t>
            </w:r>
          </w:p>
        </w:tc>
        <w:tc>
          <w:tcPr>
            <w:tcW w:w="916" w:type="pct"/>
            <w:vAlign w:val="center"/>
          </w:tcPr>
          <w:p w14:paraId="3FC96629" w14:textId="6A384432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brutto w euro za cały pobyt dla 1 </w:t>
            </w:r>
            <w:r w:rsidR="00057EAC"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przedstawiciela Zamawiającego</w:t>
            </w:r>
          </w:p>
        </w:tc>
      </w:tr>
      <w:tr w:rsidR="00496230" w:rsidRPr="00496230" w14:paraId="5566E74B" w14:textId="77777777" w:rsidTr="006F3BD4">
        <w:tc>
          <w:tcPr>
            <w:tcW w:w="240" w:type="pct"/>
            <w:vAlign w:val="center"/>
          </w:tcPr>
          <w:p w14:paraId="2451A187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834" w:type="pct"/>
            <w:vAlign w:val="center"/>
          </w:tcPr>
          <w:p w14:paraId="6AAE85D1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usługi zakwaterowania i wyżywienia</w:t>
            </w:r>
          </w:p>
        </w:tc>
        <w:tc>
          <w:tcPr>
            <w:tcW w:w="1641" w:type="pct"/>
            <w:vAlign w:val="center"/>
          </w:tcPr>
          <w:p w14:paraId="44509198" w14:textId="4BC3C852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zakwaterowanie i wyżywienie </w:t>
            </w:r>
            <w:r w:rsidR="00057EAC" w:rsidRPr="00496230">
              <w:rPr>
                <w:rFonts w:asciiTheme="minorHAnsi" w:hAnsiTheme="minorHAnsi" w:cstheme="minorHAnsi"/>
                <w:sz w:val="20"/>
                <w:szCs w:val="20"/>
              </w:rPr>
              <w:t>przedstawiciela Zamawiającego</w:t>
            </w:r>
            <w:r w:rsidR="00EE3B87"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przez okres 6 dób hotelowych/noclegów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zgodnie z Załącznikiem nr 1 - Opis Przedmiotu Zamówienia</w:t>
            </w:r>
          </w:p>
        </w:tc>
        <w:tc>
          <w:tcPr>
            <w:tcW w:w="883" w:type="pct"/>
            <w:vAlign w:val="center"/>
          </w:tcPr>
          <w:p w14:paraId="61EE58EC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FD6345F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27A3E3CD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4162DA59" w14:textId="77777777" w:rsidTr="006F3BD4">
        <w:tc>
          <w:tcPr>
            <w:tcW w:w="240" w:type="pct"/>
            <w:vAlign w:val="center"/>
          </w:tcPr>
          <w:p w14:paraId="4BC39786" w14:textId="74CA6736" w:rsidR="00E838FF" w:rsidRPr="00496230" w:rsidRDefault="00057EAC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14:paraId="2998C0E8" w14:textId="09FF690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transfer i transport</w:t>
            </w:r>
          </w:p>
        </w:tc>
        <w:tc>
          <w:tcPr>
            <w:tcW w:w="1641" w:type="pct"/>
            <w:vAlign w:val="center"/>
          </w:tcPr>
          <w:p w14:paraId="642D3F53" w14:textId="529117B9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transfer z i na lotnisko oraz</w:t>
            </w:r>
            <w:r w:rsidR="00EE3B87"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transport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3B87"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do miejsc zakwaterowania młodzieży oraz miejsc odbywania staży w trakcie których odbędą się spotkania z pracodawcami 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dla </w:t>
            </w:r>
            <w:r w:rsidR="00057EAC" w:rsidRPr="00496230">
              <w:rPr>
                <w:rFonts w:asciiTheme="minorHAnsi" w:hAnsiTheme="minorHAnsi" w:cstheme="minorHAnsi"/>
                <w:sz w:val="20"/>
                <w:szCs w:val="20"/>
              </w:rPr>
              <w:t>przedstawiciela Zamawiającego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zgodnie z Załącznikiem nr 1 - Opis Przedmiotu Zamówienia</w:t>
            </w:r>
          </w:p>
        </w:tc>
        <w:tc>
          <w:tcPr>
            <w:tcW w:w="883" w:type="pct"/>
            <w:vAlign w:val="center"/>
          </w:tcPr>
          <w:p w14:paraId="36E33216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5055527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</w:tcPr>
          <w:p w14:paraId="78A086DE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38FF" w:rsidRPr="00496230" w14:paraId="574237E2" w14:textId="77777777" w:rsidTr="006F3BD4">
        <w:tc>
          <w:tcPr>
            <w:tcW w:w="4084" w:type="pct"/>
            <w:gridSpan w:val="5"/>
            <w:vAlign w:val="center"/>
          </w:tcPr>
          <w:p w14:paraId="41CB05E9" w14:textId="5159C41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brutto w euro za 1 </w:t>
            </w:r>
            <w:r w:rsidR="00057EAC"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przedstawiciela Zamawiającego</w:t>
            </w:r>
            <w:r w:rsidRPr="0049623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16" w:type="pct"/>
            <w:vAlign w:val="center"/>
          </w:tcPr>
          <w:p w14:paraId="24AE8C1F" w14:textId="77777777" w:rsidR="00E838FF" w:rsidRPr="00496230" w:rsidRDefault="00E838FF" w:rsidP="006F3BD4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266C2E7" w14:textId="77777777" w:rsidR="00E838FF" w:rsidRPr="00496230" w:rsidRDefault="00E838FF" w:rsidP="007A68EA">
      <w:pPr>
        <w:spacing w:after="0"/>
        <w:ind w:right="292"/>
        <w:jc w:val="both"/>
        <w:rPr>
          <w:rFonts w:ascii="Arial Narrow" w:hAnsi="Arial Narrow" w:cs="Tahoma"/>
        </w:rPr>
      </w:pPr>
    </w:p>
    <w:p w14:paraId="4B2B4B47" w14:textId="71B55693" w:rsidR="0042232F" w:rsidRPr="00496230" w:rsidRDefault="0042232F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Oświadczam/y,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zobowiązujemy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się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zrealizować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zamówienie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zgodnie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wymaganiami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określonymi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SWZ</w:t>
      </w:r>
      <w:r w:rsidR="00CF1469" w:rsidRPr="00496230">
        <w:rPr>
          <w:rFonts w:asciiTheme="minorHAnsi" w:eastAsia="Arial Narrow" w:hAnsiTheme="minorHAnsi" w:cstheme="minorHAnsi"/>
          <w:sz w:val="22"/>
          <w:szCs w:val="22"/>
        </w:rPr>
        <w:t>, Załączniku nr 1 do SWZ – Opis Przedmiotu Zamówienia</w:t>
      </w:r>
      <w:r w:rsidR="00074899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oraz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zgodnie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złożoną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nas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ofertą.</w:t>
      </w:r>
    </w:p>
    <w:p w14:paraId="56F3C40C" w14:textId="2DCCBEE7" w:rsidR="0042232F" w:rsidRPr="00496230" w:rsidRDefault="0042232F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Oświadczam/y,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zapoznaliśmy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się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Projektowanymi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postanowieniami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umowy,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akceptujemy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je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bez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zastrzeżeń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wypadku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wyboru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naszej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oferty,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zobowiązujemy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się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do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zawarcia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Umowy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warunkach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nich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określonych,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miejscu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terminie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wskazanym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Zamawiającego.</w:t>
      </w:r>
    </w:p>
    <w:p w14:paraId="60B4F7B8" w14:textId="6CCB3561" w:rsidR="0042232F" w:rsidRPr="00496230" w:rsidRDefault="0042232F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Oświadczamy,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wykonawca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składający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ofertę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jest</w:t>
      </w:r>
      <w:r w:rsidR="00E436AA" w:rsidRPr="00496230">
        <w:rPr>
          <w:rFonts w:asciiTheme="minorHAnsi" w:eastAsia="Arial Narrow" w:hAnsiTheme="minorHAnsi" w:cstheme="minorHAnsi"/>
          <w:sz w:val="22"/>
          <w:szCs w:val="22"/>
        </w:rPr>
        <w:t xml:space="preserve"> (niepotrzebne skreślić)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:</w:t>
      </w:r>
    </w:p>
    <w:p w14:paraId="1990353F" w14:textId="31C4BA9F" w:rsidR="0042232F" w:rsidRPr="00496230" w:rsidRDefault="0042232F" w:rsidP="003014A3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Mikro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przedsiębiorcą,*</w:t>
      </w:r>
    </w:p>
    <w:p w14:paraId="4C577ED6" w14:textId="7F90CCC1" w:rsidR="0042232F" w:rsidRPr="00496230" w:rsidRDefault="0042232F" w:rsidP="003014A3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małym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przedsiębiorcą,*</w:t>
      </w:r>
    </w:p>
    <w:p w14:paraId="53A9C67C" w14:textId="3D50DB68" w:rsidR="0042232F" w:rsidRPr="00496230" w:rsidRDefault="0042232F" w:rsidP="003014A3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średnim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przedsiębiorcą*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</w:p>
    <w:p w14:paraId="6414635B" w14:textId="76DCFC9C" w:rsidR="0042232F" w:rsidRPr="00496230" w:rsidRDefault="0042232F" w:rsidP="000C7E36">
      <w:pPr>
        <w:spacing w:after="0" w:line="312" w:lineRule="auto"/>
        <w:ind w:left="360"/>
        <w:jc w:val="both"/>
        <w:rPr>
          <w:rFonts w:asciiTheme="minorHAnsi" w:eastAsia="Arial Narrow" w:hAnsiTheme="minorHAnsi" w:cstheme="minorHAnsi"/>
          <w:i/>
        </w:rPr>
      </w:pPr>
      <w:r w:rsidRPr="00496230">
        <w:rPr>
          <w:rFonts w:asciiTheme="minorHAnsi" w:eastAsia="Arial Narrow" w:hAnsiTheme="minorHAnsi" w:cstheme="minorHAnsi"/>
        </w:rPr>
        <w:t>w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rozumieniu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</w:rPr>
        <w:t>ustawy</w:t>
      </w:r>
      <w:r w:rsidR="00316C6D" w:rsidRPr="00496230">
        <w:rPr>
          <w:rFonts w:asciiTheme="minorHAnsi" w:eastAsia="Arial Narrow" w:hAnsiTheme="minorHAnsi" w:cstheme="minorHAnsi"/>
        </w:rPr>
        <w:t xml:space="preserve"> </w:t>
      </w:r>
      <w:r w:rsidR="00E436AA" w:rsidRPr="00496230">
        <w:rPr>
          <w:rFonts w:asciiTheme="minorHAnsi" w:hAnsiTheme="minorHAnsi" w:cstheme="minorHAnsi"/>
        </w:rPr>
        <w:t>z dnia 6 marca 2018 r. - Prawo przedsiębiorców (t.j. Dz. U. z 202</w:t>
      </w:r>
      <w:r w:rsidR="00E909D1">
        <w:rPr>
          <w:rFonts w:asciiTheme="minorHAnsi" w:hAnsiTheme="minorHAnsi" w:cstheme="minorHAnsi"/>
        </w:rPr>
        <w:t>4</w:t>
      </w:r>
      <w:r w:rsidR="00E436AA" w:rsidRPr="00496230">
        <w:rPr>
          <w:rFonts w:asciiTheme="minorHAnsi" w:hAnsiTheme="minorHAnsi" w:cstheme="minorHAnsi"/>
        </w:rPr>
        <w:t xml:space="preserve"> r. poz. 2</w:t>
      </w:r>
      <w:r w:rsidR="00E909D1">
        <w:rPr>
          <w:rFonts w:asciiTheme="minorHAnsi" w:hAnsiTheme="minorHAnsi" w:cstheme="minorHAnsi"/>
        </w:rPr>
        <w:t>36</w:t>
      </w:r>
      <w:r w:rsidR="00E436AA" w:rsidRPr="00496230">
        <w:rPr>
          <w:rFonts w:asciiTheme="minorHAnsi" w:hAnsiTheme="minorHAnsi" w:cstheme="minorHAnsi"/>
        </w:rPr>
        <w:t xml:space="preserve"> z późn. zmianami)</w:t>
      </w:r>
      <w:r w:rsidRPr="00496230">
        <w:rPr>
          <w:rFonts w:asciiTheme="minorHAnsi" w:eastAsia="Arial Narrow" w:hAnsiTheme="minorHAnsi" w:cstheme="minorHAnsi"/>
        </w:rPr>
        <w:t>.</w:t>
      </w:r>
      <w:r w:rsidR="00E436AA" w:rsidRPr="00496230">
        <w:rPr>
          <w:rFonts w:asciiTheme="minorHAnsi" w:eastAsia="Arial Narrow" w:hAnsiTheme="minorHAnsi" w:cstheme="minorHAnsi"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(złożenie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oświadczenia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zawartego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w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niniejszym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punkcie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jest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dobrowolne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i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jego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brak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nie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skutkuje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odrzuceniem</w:t>
      </w:r>
      <w:r w:rsidR="00316C6D" w:rsidRPr="00496230">
        <w:rPr>
          <w:rFonts w:asciiTheme="minorHAnsi" w:eastAsia="Arial Narrow" w:hAnsiTheme="minorHAnsi" w:cstheme="minorHAnsi"/>
          <w:i/>
        </w:rPr>
        <w:t xml:space="preserve"> </w:t>
      </w:r>
      <w:r w:rsidRPr="00496230">
        <w:rPr>
          <w:rFonts w:asciiTheme="minorHAnsi" w:eastAsia="Arial Narrow" w:hAnsiTheme="minorHAnsi" w:cstheme="minorHAnsi"/>
          <w:i/>
        </w:rPr>
        <w:t>oferty)</w:t>
      </w:r>
    </w:p>
    <w:p w14:paraId="7D348414" w14:textId="6B3F4F02" w:rsidR="0042232F" w:rsidRPr="00496230" w:rsidRDefault="0042232F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Oświadczam/y,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uważam/y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się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związanych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niniejszą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ofertą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związanych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niniejszą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ofertą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czas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wskazany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Specyfikacji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Warunków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Zamówienia.</w:t>
      </w:r>
    </w:p>
    <w:p w14:paraId="0BC084A1" w14:textId="117786AE" w:rsidR="000C7E36" w:rsidRPr="00496230" w:rsidRDefault="000C7E36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 xml:space="preserve">Przystępując do udziału w przedmiotowym postępowaniu o zamówienie publiczne wskazujemy pracodawców, u których będą realizowane staże w poszczególnych zawodach. Proponujemy dla </w:t>
      </w:r>
      <w:r w:rsidR="00E909D1">
        <w:rPr>
          <w:rFonts w:asciiTheme="minorHAnsi" w:eastAsia="Arial Narrow" w:hAnsiTheme="minorHAnsi" w:cstheme="minorHAnsi"/>
          <w:sz w:val="22"/>
          <w:szCs w:val="22"/>
        </w:rPr>
        <w:t>20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 xml:space="preserve"> pracodawców</w:t>
      </w:r>
      <w:r w:rsidR="002257B9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 xml:space="preserve">dla uczniów/uczennic Zespołu </w:t>
      </w:r>
      <w:r w:rsidR="00E909D1">
        <w:rPr>
          <w:rFonts w:asciiTheme="minorHAnsi" w:eastAsia="Arial Narrow" w:hAnsiTheme="minorHAnsi" w:cstheme="minorHAnsi"/>
          <w:sz w:val="22"/>
          <w:szCs w:val="22"/>
        </w:rPr>
        <w:t>Szkół Samorządowych im. Wł. St. Reymonta w Zawidzu Kościelnym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:</w:t>
      </w:r>
    </w:p>
    <w:p w14:paraId="366AF115" w14:textId="77777777" w:rsidR="00A50D22" w:rsidRPr="00496230" w:rsidRDefault="00A50D22" w:rsidP="00877E99">
      <w:pPr>
        <w:spacing w:after="0" w:line="312" w:lineRule="auto"/>
        <w:jc w:val="both"/>
        <w:rPr>
          <w:rFonts w:asciiTheme="minorHAnsi" w:eastAsia="Arial Narrow" w:hAnsiTheme="minorHAnsi" w:cstheme="minorHAnsi"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8"/>
        <w:gridCol w:w="1340"/>
        <w:gridCol w:w="1844"/>
        <w:gridCol w:w="2407"/>
        <w:gridCol w:w="708"/>
        <w:gridCol w:w="570"/>
        <w:gridCol w:w="706"/>
        <w:gridCol w:w="712"/>
        <w:gridCol w:w="572"/>
        <w:gridCol w:w="752"/>
      </w:tblGrid>
      <w:tr w:rsidR="00496230" w:rsidRPr="00496230" w14:paraId="787C676E" w14:textId="77777777" w:rsidTr="00C07BA5">
        <w:trPr>
          <w:jc w:val="center"/>
        </w:trPr>
        <w:tc>
          <w:tcPr>
            <w:tcW w:w="180" w:type="pct"/>
            <w:tcMar>
              <w:left w:w="57" w:type="dxa"/>
              <w:right w:w="57" w:type="dxa"/>
            </w:tcMar>
            <w:vAlign w:val="center"/>
          </w:tcPr>
          <w:p w14:paraId="4B678C10" w14:textId="77777777" w:rsidR="000F11D1" w:rsidRPr="00496230" w:rsidRDefault="000F11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72" w:type="pct"/>
            <w:tcMar>
              <w:left w:w="57" w:type="dxa"/>
              <w:right w:w="57" w:type="dxa"/>
            </w:tcMar>
            <w:vAlign w:val="center"/>
          </w:tcPr>
          <w:p w14:paraId="5E7519C7" w14:textId="77777777" w:rsidR="000F11D1" w:rsidRPr="00496230" w:rsidRDefault="000F11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ZAWÓD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4D6ACA93" w14:textId="77777777" w:rsidR="000F11D1" w:rsidRPr="00496230" w:rsidRDefault="000F11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PRACODAWCY</w:t>
            </w: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14EA36BB" w14:textId="77777777" w:rsidR="000F11D1" w:rsidRPr="00496230" w:rsidRDefault="000F11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PRACODAWCY</w:t>
            </w:r>
          </w:p>
        </w:tc>
        <w:tc>
          <w:tcPr>
            <w:tcW w:w="641" w:type="pct"/>
            <w:gridSpan w:val="2"/>
            <w:tcMar>
              <w:left w:w="28" w:type="dxa"/>
              <w:right w:w="28" w:type="dxa"/>
            </w:tcMar>
            <w:vAlign w:val="center"/>
          </w:tcPr>
          <w:p w14:paraId="784268CA" w14:textId="77777777" w:rsidR="000F11D1" w:rsidRPr="00496230" w:rsidRDefault="000F11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CZY WYKONAWCA MA  DOŚWIADCZENIE W REALIZACJI STAŻY ZAWODZIE ZGODNYM Z POTRZEBĄ SZKOŁY </w:t>
            </w:r>
            <w:r w:rsidRPr="004962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(TAK/NIE - niepotrzebne skreślić)</w:t>
            </w:r>
          </w:p>
        </w:tc>
        <w:tc>
          <w:tcPr>
            <w:tcW w:w="711" w:type="pct"/>
            <w:gridSpan w:val="2"/>
            <w:tcMar>
              <w:left w:w="28" w:type="dxa"/>
              <w:right w:w="28" w:type="dxa"/>
            </w:tcMar>
            <w:vAlign w:val="center"/>
          </w:tcPr>
          <w:p w14:paraId="26BB0AD1" w14:textId="77777777" w:rsidR="000F11D1" w:rsidRPr="00496230" w:rsidRDefault="000F11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lastRenderedPageBreak/>
              <w:t xml:space="preserve">CZY WYKONAWCA MA  DOŚWIADCZENIE W REALIZACJI STAŻY W OGÓLE </w:t>
            </w:r>
            <w:r w:rsidRPr="004962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(TAK/NIE - niepotrzebne skreślić)</w:t>
            </w:r>
          </w:p>
        </w:tc>
        <w:tc>
          <w:tcPr>
            <w:tcW w:w="664" w:type="pct"/>
            <w:gridSpan w:val="2"/>
            <w:tcMar>
              <w:left w:w="28" w:type="dxa"/>
              <w:right w:w="28" w:type="dxa"/>
            </w:tcMar>
            <w:vAlign w:val="center"/>
          </w:tcPr>
          <w:p w14:paraId="709AAA19" w14:textId="77777777" w:rsidR="000F11D1" w:rsidRPr="00496230" w:rsidRDefault="000F11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CZY WYKONAWCA MA  DOŚWIADCZENIE W REALIZACJI STAŻY DLA UCZNIÓW/UCZENNIC SPOZA HISZPANII</w:t>
            </w:r>
            <w:r w:rsidRPr="004962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(TAK/NIE - </w:t>
            </w:r>
            <w:r w:rsidRPr="004962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niepotrzebne skreślić)</w:t>
            </w:r>
          </w:p>
        </w:tc>
      </w:tr>
      <w:tr w:rsidR="00E909D1" w:rsidRPr="00496230" w14:paraId="256905EF" w14:textId="77777777" w:rsidTr="00C07BA5">
        <w:trPr>
          <w:jc w:val="center"/>
        </w:trPr>
        <w:tc>
          <w:tcPr>
            <w:tcW w:w="180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798EBF5" w14:textId="00946CE4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672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0A0FFBB" w14:textId="0E2CC597" w:rsidR="00E909D1" w:rsidRPr="00496230" w:rsidRDefault="00E909D1" w:rsidP="00C07BA5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handlowiec</w:t>
            </w: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5B7F67B9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41BB064A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3EED15CE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286A6045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13FC082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46D1151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5E22B5D2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74A62868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40D19818" w14:textId="77777777" w:rsidTr="00C07BA5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491567E2" w14:textId="3C10971B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553F1C92" w14:textId="5E800092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7137F436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0AA0C065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54019112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5B274A1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0D52131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20B274A7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7931FFB5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0E2BC92E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132381B8" w14:textId="77777777" w:rsidTr="00C07BA5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43C494E7" w14:textId="6BBB0C74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679146FF" w14:textId="6C6F9092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4B5D7FC0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5CFABDCB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1A4FF4CF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086F576F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3279F39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0B82155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187A44CA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25ADAF1C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612890B2" w14:textId="77777777" w:rsidTr="00C07BA5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54341A54" w14:textId="0AD2D475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6DE2E1FA" w14:textId="473E94BB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34042F61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1F9A63F2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00F90E3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6DA3ED09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44C958EC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7B65354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74B9623E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06FADE2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2E038781" w14:textId="77777777" w:rsidTr="00C07BA5">
        <w:trPr>
          <w:jc w:val="center"/>
        </w:trPr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6C43EE67" w14:textId="1E2A599C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051DDB49" w14:textId="68C31E52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6572285A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678304AC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28571D9E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3117F5CA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7F3D137B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6521525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4A619D37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1DD9223F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63510EE7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587237AE" w14:textId="53A2A75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30CEE38E" w14:textId="5B0A03ED" w:rsidR="00E909D1" w:rsidRPr="00496230" w:rsidRDefault="00E909D1" w:rsidP="00C07BA5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0BFC9428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73CC86A3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08561FB1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6B0A822B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0D30A6A8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1E76386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385E71D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1A41A48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51CD5F07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37B5A18A" w14:textId="565B3105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4E02FB01" w14:textId="5ACD4963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63644754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191145EC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46B4317F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09DBA8E9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4AEBA8F8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4DBE0005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0D139610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437099E9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327937D4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4EC37226" w14:textId="75F914C5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3AFEF725" w14:textId="6641029D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625C0A06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7FF9823C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220633E1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630110C8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3AEDC4E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4EA7187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7B61C16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70456D2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27EFD44D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6F5F7E94" w14:textId="2F0B6105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3D87E74E" w14:textId="765865EB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21C178C6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16430AD1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2502A0F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70E5B73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37B2752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5445073F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7733F0EC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1EAE834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633DE5B2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36B051B5" w14:textId="59AC698F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253B6E63" w14:textId="726F0124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74069970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3C3956D9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7EC591BA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7C749709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1FD327E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02ADED6F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657A771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263891CB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17C9C29E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58A1CC68" w14:textId="37388E5A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522B9D74" w14:textId="388FFBCD" w:rsidR="00E909D1" w:rsidRPr="00496230" w:rsidRDefault="00E909D1" w:rsidP="00C07BA5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6E4445A7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4C3101B1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0F1ABE0B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0FF95E3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6C9F98D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41B6CFB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1D4C4D85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1346A237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028708B8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323BE870" w14:textId="18DC2709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3F50DDA4" w14:textId="02952215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1C53A4F6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4FEC36AD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33FA655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280F6472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718D441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537984D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77EAE4C7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0957A5F9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75F15674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1166245B" w14:textId="5EB28C6A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168D82AB" w14:textId="6A27654D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4DDA88CD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53BF0088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61843600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28187A9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4E249FFE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6E1AADA2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1084224E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3824C6F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3F69870A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468E9BD9" w14:textId="77AE7B0B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67FDA979" w14:textId="4585B919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095B7867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1526BB0C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09E2749C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4FA02F75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4F496A7A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4E86B56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20E9ACD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3F97D8EB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28A606B1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4E6E520A" w14:textId="7160CA85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794E2771" w14:textId="40897D96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464C03C6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6D39A828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57F4EF9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6A97F41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627B9202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399D426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61091D91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35C02DB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576C84ED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045B85E7" w14:textId="564C4E00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462C9AFA" w14:textId="45919681" w:rsidR="00E909D1" w:rsidRPr="00496230" w:rsidRDefault="00E909D1" w:rsidP="00C07BA5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38423B2B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5FE4ABFF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62A74B7F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47083CA0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220A98C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0B93A4D2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3A26CB4E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7D523FF5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10F5AA83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793459BA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68632868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3F121717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340CAA1E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64E715CA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103BDEDF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63E1C77C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67AEBBE8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356BA7A5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7E0B422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03AFD5A7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3B9B1D0F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48B6AE80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23514D7A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01160728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451D4819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0F63B44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7F0730B9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51E526DC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5F10B749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1F5464E8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574F9CD0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0BA41215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30565BC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7C0B2127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5203C2CA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75548F54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480B827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7C985635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7B3026B0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01491C76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6CD58B58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E909D1" w:rsidRPr="00496230" w14:paraId="167C20EE" w14:textId="77777777" w:rsidTr="00C07BA5">
        <w:tblPrEx>
          <w:jc w:val="left"/>
        </w:tblPrEx>
        <w:tc>
          <w:tcPr>
            <w:tcW w:w="180" w:type="pct"/>
            <w:vMerge/>
            <w:tcMar>
              <w:left w:w="57" w:type="dxa"/>
              <w:right w:w="57" w:type="dxa"/>
            </w:tcMar>
            <w:vAlign w:val="center"/>
          </w:tcPr>
          <w:p w14:paraId="243FC7E2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2" w:type="pct"/>
            <w:vMerge/>
            <w:tcMar>
              <w:left w:w="57" w:type="dxa"/>
              <w:right w:w="57" w:type="dxa"/>
            </w:tcMar>
            <w:vAlign w:val="center"/>
          </w:tcPr>
          <w:p w14:paraId="3DE3E74B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25" w:type="pct"/>
            <w:tcMar>
              <w:left w:w="57" w:type="dxa"/>
              <w:right w:w="57" w:type="dxa"/>
            </w:tcMar>
            <w:vAlign w:val="center"/>
          </w:tcPr>
          <w:p w14:paraId="6B2CF8F1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7" w:type="pct"/>
            <w:tcMar>
              <w:left w:w="57" w:type="dxa"/>
              <w:right w:w="57" w:type="dxa"/>
            </w:tcMar>
            <w:vAlign w:val="center"/>
          </w:tcPr>
          <w:p w14:paraId="37572771" w14:textId="77777777" w:rsidR="00E909D1" w:rsidRPr="00496230" w:rsidRDefault="00E909D1" w:rsidP="00C07BA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5" w:type="pct"/>
            <w:tcMar>
              <w:left w:w="57" w:type="dxa"/>
              <w:right w:w="57" w:type="dxa"/>
            </w:tcMar>
            <w:vAlign w:val="center"/>
          </w:tcPr>
          <w:p w14:paraId="2590F77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286" w:type="pct"/>
            <w:vAlign w:val="center"/>
          </w:tcPr>
          <w:p w14:paraId="45733D4B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354" w:type="pct"/>
            <w:tcMar>
              <w:left w:w="57" w:type="dxa"/>
              <w:right w:w="57" w:type="dxa"/>
            </w:tcMar>
            <w:vAlign w:val="center"/>
          </w:tcPr>
          <w:p w14:paraId="710339A3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57" w:type="pct"/>
            <w:vAlign w:val="center"/>
          </w:tcPr>
          <w:p w14:paraId="23C728CA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  <w:tc>
          <w:tcPr>
            <w:tcW w:w="287" w:type="pct"/>
            <w:tcMar>
              <w:left w:w="57" w:type="dxa"/>
              <w:right w:w="57" w:type="dxa"/>
            </w:tcMar>
            <w:vAlign w:val="center"/>
          </w:tcPr>
          <w:p w14:paraId="2A74898D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77" w:type="pct"/>
            <w:vAlign w:val="center"/>
          </w:tcPr>
          <w:p w14:paraId="53CDBA97" w14:textId="77777777" w:rsidR="00E909D1" w:rsidRPr="00496230" w:rsidRDefault="00E909D1" w:rsidP="00C07BA5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</w:tbl>
    <w:p w14:paraId="5E3BA517" w14:textId="77777777" w:rsidR="00E436AA" w:rsidRPr="00496230" w:rsidRDefault="00E436AA" w:rsidP="00232F6F">
      <w:pPr>
        <w:spacing w:after="0"/>
        <w:jc w:val="both"/>
        <w:rPr>
          <w:rFonts w:asciiTheme="minorHAnsi" w:eastAsia="Arial Narrow" w:hAnsiTheme="minorHAnsi" w:cstheme="minorHAnsi"/>
          <w:sz w:val="10"/>
          <w:szCs w:val="10"/>
        </w:rPr>
      </w:pPr>
    </w:p>
    <w:p w14:paraId="6760C90A" w14:textId="46494440" w:rsidR="0010797B" w:rsidRPr="00496230" w:rsidRDefault="0010797B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 xml:space="preserve">Przystępując do udziału w przedmiotowym postępowaniu o zamówienie publiczne wskazujemy miejsce zakwaterowania i wyżywienia uczniów/uczennic oraz ich opiekunów z Zespołu </w:t>
      </w:r>
      <w:r w:rsidR="00E909D1">
        <w:rPr>
          <w:rFonts w:asciiTheme="minorHAnsi" w:eastAsia="Arial Narrow" w:hAnsiTheme="minorHAnsi" w:cstheme="minorHAnsi"/>
          <w:sz w:val="22"/>
          <w:szCs w:val="22"/>
        </w:rPr>
        <w:t>Szkół Samorządowych im. Wł. St. Reymonta w Zawidzu Kościelnym</w:t>
      </w:r>
      <w:r w:rsidR="00130FC9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spełniające wymagania określone w Załączniku nr 1 Opis Przedmiotu Zamówienia i posiadamy rezerwację w terminach wskazanych w Załączniku nr 1 Opis Przedmiotu Zamówienia dla wszystkich z uczniów/uczennic oraz opiekunów:</w:t>
      </w:r>
    </w:p>
    <w:p w14:paraId="1AC5029F" w14:textId="77777777" w:rsidR="00232F6F" w:rsidRPr="00496230" w:rsidRDefault="00232F6F" w:rsidP="00232F6F">
      <w:pPr>
        <w:spacing w:after="0"/>
        <w:jc w:val="both"/>
        <w:rPr>
          <w:rFonts w:asciiTheme="minorHAnsi" w:eastAsia="Arial Narrow" w:hAnsiTheme="minorHAnsi" w:cstheme="minorHAnsi"/>
          <w:sz w:val="10"/>
          <w:szCs w:val="1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2835"/>
        <w:gridCol w:w="993"/>
        <w:gridCol w:w="1043"/>
      </w:tblGrid>
      <w:tr w:rsidR="00496230" w:rsidRPr="00496230" w14:paraId="4B2EC07B" w14:textId="77777777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70D71E2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29D69823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036" w:type="dxa"/>
            <w:gridSpan w:val="2"/>
            <w:tcMar>
              <w:left w:w="57" w:type="dxa"/>
              <w:right w:w="57" w:type="dxa"/>
            </w:tcMar>
            <w:vAlign w:val="center"/>
          </w:tcPr>
          <w:p w14:paraId="28973090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OŚWIADCZENIE </w:t>
            </w:r>
            <w:r w:rsidRPr="00496230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(TAK/NIE - niepotrzebne skreślić)</w:t>
            </w:r>
          </w:p>
        </w:tc>
      </w:tr>
      <w:tr w:rsidR="00496230" w:rsidRPr="00496230" w14:paraId="1C8C376B" w14:textId="77777777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5B9B030D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14:paraId="64D0F7CA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Nazwa obiektu hotelowego/hostelowego/pensjonatu:</w:t>
            </w:r>
          </w:p>
        </w:tc>
        <w:tc>
          <w:tcPr>
            <w:tcW w:w="4871" w:type="dxa"/>
            <w:gridSpan w:val="3"/>
            <w:tcMar>
              <w:left w:w="57" w:type="dxa"/>
              <w:right w:w="57" w:type="dxa"/>
            </w:tcMar>
            <w:vAlign w:val="center"/>
          </w:tcPr>
          <w:p w14:paraId="3FBEFA11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06D0EB04" w14:textId="77777777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4A36C429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14:paraId="32102CE4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Adres obiektu hotelowego/hostelowego/pensjonatu:</w:t>
            </w:r>
          </w:p>
        </w:tc>
        <w:tc>
          <w:tcPr>
            <w:tcW w:w="4871" w:type="dxa"/>
            <w:gridSpan w:val="3"/>
            <w:tcMar>
              <w:left w:w="57" w:type="dxa"/>
              <w:right w:w="57" w:type="dxa"/>
            </w:tcMar>
            <w:vAlign w:val="center"/>
          </w:tcPr>
          <w:p w14:paraId="3196F20F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6230" w:rsidRPr="00496230" w14:paraId="1025AAD4" w14:textId="77777777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17D4A976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5475BF66" w14:textId="1D79F43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Czy Wykonawca ma rezerwację dla </w:t>
            </w:r>
            <w:r w:rsidR="00E909D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uczniów i </w:t>
            </w:r>
            <w:r w:rsidR="00E909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nauczycieli z </w:t>
            </w:r>
            <w:r w:rsidRPr="004962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Zespołu </w:t>
            </w:r>
            <w:r w:rsidR="00E909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Szkół Samorządowych im. Wł. St. Reymonta w Zawidzu Kościelnym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w terminie od </w:t>
            </w:r>
            <w:r w:rsidR="00E909D1">
              <w:rPr>
                <w:rFonts w:asciiTheme="minorHAnsi" w:hAnsiTheme="minorHAnsi" w:cstheme="minorHAnsi"/>
                <w:sz w:val="20"/>
                <w:szCs w:val="20"/>
              </w:rPr>
              <w:t>21 kwietnia 2025 roku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r w:rsidR="00E909D1">
              <w:rPr>
                <w:rFonts w:asciiTheme="minorHAnsi" w:hAnsiTheme="minorHAnsi" w:cstheme="minorHAnsi"/>
                <w:sz w:val="20"/>
                <w:szCs w:val="20"/>
              </w:rPr>
              <w:t>20 maja 2025 roku</w:t>
            </w: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43C9A59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63FA308E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496230" w:rsidRPr="00496230" w14:paraId="51CD44A0" w14:textId="77777777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BC24041" w14:textId="51244FD9" w:rsidR="0010797B" w:rsidRPr="00496230" w:rsidRDefault="00325D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5627BB47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 xml:space="preserve">Czy obiekt </w:t>
            </w:r>
            <w:r w:rsidRPr="00496230">
              <w:rPr>
                <w:rFonts w:asciiTheme="minorHAnsi" w:eastAsiaTheme="minorEastAsia" w:hAnsiTheme="minorHAnsi" w:cstheme="minorHAnsi"/>
                <w:sz w:val="20"/>
                <w:szCs w:val="20"/>
              </w:rPr>
              <w:t>ma bezpośredni i dogodny transport z centrum miasta, miejscami stażu oraz biurem Wykonawcy?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4D487F70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714DD40F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496230" w:rsidRPr="00496230" w14:paraId="65C88043" w14:textId="77777777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4ACE8DA9" w14:textId="2E6762C2" w:rsidR="0010797B" w:rsidRPr="00496230" w:rsidRDefault="00325D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711D5692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Czy wszyscy uczniowie/uczennice i opiekunowie będą zakwaterowani w jednym budynku?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0D8F1880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45ABAAE9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10797B" w:rsidRPr="00496230" w14:paraId="45E3D491" w14:textId="77777777" w:rsidTr="006F3BD4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57ED7F74" w14:textId="0F8349E6" w:rsidR="0010797B" w:rsidRPr="00496230" w:rsidRDefault="00325D36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4D3F5B4F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hAnsiTheme="minorHAnsi" w:cstheme="minorHAnsi"/>
                <w:sz w:val="20"/>
                <w:szCs w:val="20"/>
              </w:rPr>
              <w:t>Czy wyżywienie dla wszystkich uczennic/uczniów i opiekunów odbywać się będą w tym samym budynku co zakwaterowanie?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29EBB32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6E802A4E" w14:textId="77777777" w:rsidR="0010797B" w:rsidRPr="00496230" w:rsidRDefault="0010797B" w:rsidP="006F3BD4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14:paraId="7BF058B4" w14:textId="77777777" w:rsidR="00E436AA" w:rsidRPr="00496230" w:rsidRDefault="00E436AA" w:rsidP="00232F6F">
      <w:pPr>
        <w:spacing w:after="0"/>
        <w:jc w:val="both"/>
        <w:rPr>
          <w:rFonts w:asciiTheme="minorHAnsi" w:eastAsia="Arial Narrow" w:hAnsiTheme="minorHAnsi" w:cstheme="minorHAnsi"/>
          <w:sz w:val="10"/>
          <w:szCs w:val="10"/>
        </w:rPr>
      </w:pPr>
    </w:p>
    <w:p w14:paraId="19860BBA" w14:textId="4074986B" w:rsidR="0042232F" w:rsidRPr="00496230" w:rsidRDefault="0042232F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Oświadczam/y,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spełniam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warunki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udziału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postępowaniu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określone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Zamawiającego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="00AB58A4" w:rsidRPr="00496230">
        <w:rPr>
          <w:rFonts w:asciiTheme="minorHAnsi" w:eastAsia="Arial Narrow" w:hAnsiTheme="minorHAnsi" w:cstheme="minorHAnsi"/>
          <w:sz w:val="22"/>
          <w:szCs w:val="22"/>
        </w:rPr>
        <w:t>SWZ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oraz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podlegam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wykluczeniu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zamówienia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podstawie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przesłanek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określonych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Specyfikacji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Warunków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Zamówienia.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</w:p>
    <w:p w14:paraId="467C9485" w14:textId="341D32B0" w:rsidR="0042232F" w:rsidRPr="00496230" w:rsidRDefault="0042232F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Oświadczam,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wypełniłem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obowiązki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informacyjne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przewidziane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art.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13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lub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art.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14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RODO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wobec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osób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fizycznych,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od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których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dane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osobowe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bezpośrednio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lub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pośrednio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pozyskałem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celu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ubiegania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się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udzielenie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zamówienia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publicznego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niniejszym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postępowaniu.</w:t>
      </w:r>
    </w:p>
    <w:p w14:paraId="345A83C4" w14:textId="1930424A" w:rsidR="0042232F" w:rsidRPr="00496230" w:rsidRDefault="0042232F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Oświadczam/y,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informacje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dokumenty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zawarte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Ofercie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stronach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od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nr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........................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do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nr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.........................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stanowią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tajemnicę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przedsiębiorstwa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rozumieniu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przepisów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zwalczaniu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nieuczciwej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konkurencji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zastrzegamy,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mogą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być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one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udostępniane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(zastrzegając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tajemnicę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przedsiębiorstwa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wykonawca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powinien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wykazać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iż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zastrzeżone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informacje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stanowią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tajemnicę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przedsiębiorstwa).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Informacje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dokumenty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zawarte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na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pozostałych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stronach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Oferty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jawne.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</w:p>
    <w:p w14:paraId="0F7DBAB1" w14:textId="6D449BD7" w:rsidR="0042232F" w:rsidRPr="00496230" w:rsidRDefault="0042232F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Oświadczam/y,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że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zamierzam/y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powierzyć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podwykonawcom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wykonanie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następujące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części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zamówienia:</w:t>
      </w:r>
    </w:p>
    <w:p w14:paraId="656FCC86" w14:textId="77777777" w:rsidR="0042232F" w:rsidRPr="00496230" w:rsidRDefault="0042232F" w:rsidP="005577AA">
      <w:pPr>
        <w:spacing w:after="0"/>
        <w:jc w:val="both"/>
        <w:rPr>
          <w:rFonts w:asciiTheme="minorHAnsi" w:eastAsia="Arial Narrow" w:hAnsiTheme="minorHAnsi" w:cstheme="minorHAnsi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5"/>
        <w:gridCol w:w="5054"/>
        <w:gridCol w:w="4430"/>
      </w:tblGrid>
      <w:tr w:rsidR="00496230" w:rsidRPr="00496230" w14:paraId="323F26DB" w14:textId="77777777" w:rsidTr="00130FC9">
        <w:tc>
          <w:tcPr>
            <w:tcW w:w="211" w:type="pct"/>
            <w:shd w:val="clear" w:color="auto" w:fill="auto"/>
            <w:vAlign w:val="center"/>
          </w:tcPr>
          <w:p w14:paraId="0D0621AD" w14:textId="77777777" w:rsidR="0042232F" w:rsidRPr="00496230" w:rsidRDefault="0042232F" w:rsidP="005577A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51" w:type="pct"/>
            <w:shd w:val="clear" w:color="auto" w:fill="auto"/>
            <w:vAlign w:val="center"/>
          </w:tcPr>
          <w:p w14:paraId="3F469A07" w14:textId="7EA91BEB" w:rsidR="0042232F" w:rsidRPr="00496230" w:rsidRDefault="005577AA" w:rsidP="005577A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CZĘŚĆ ZAMÓWIENIA, KTÓREJ WYKONANIE ZAMIERZAM/Y POWIERZYĆ PODWYKONAWCY</w:t>
            </w:r>
          </w:p>
        </w:tc>
        <w:tc>
          <w:tcPr>
            <w:tcW w:w="2238" w:type="pct"/>
            <w:shd w:val="clear" w:color="auto" w:fill="auto"/>
            <w:vAlign w:val="center"/>
          </w:tcPr>
          <w:p w14:paraId="128FD085" w14:textId="1E245336" w:rsidR="0042232F" w:rsidRPr="00496230" w:rsidRDefault="005577AA" w:rsidP="005577AA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FIRMA PODWYKONAWCY</w:t>
            </w:r>
          </w:p>
        </w:tc>
      </w:tr>
      <w:tr w:rsidR="00496230" w:rsidRPr="00496230" w14:paraId="7219CE8D" w14:textId="77777777" w:rsidTr="00130FC9">
        <w:tc>
          <w:tcPr>
            <w:tcW w:w="211" w:type="pct"/>
            <w:shd w:val="clear" w:color="auto" w:fill="auto"/>
          </w:tcPr>
          <w:p w14:paraId="3BC25D4D" w14:textId="77777777" w:rsidR="0042232F" w:rsidRPr="00496230" w:rsidRDefault="0042232F" w:rsidP="002D6C9F">
            <w:pP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2551" w:type="pct"/>
            <w:shd w:val="clear" w:color="auto" w:fill="auto"/>
          </w:tcPr>
          <w:p w14:paraId="2A82203A" w14:textId="77777777" w:rsidR="0042232F" w:rsidRPr="00496230" w:rsidRDefault="0042232F" w:rsidP="002D6C9F">
            <w:pP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2238" w:type="pct"/>
            <w:shd w:val="clear" w:color="auto" w:fill="auto"/>
          </w:tcPr>
          <w:p w14:paraId="5D1B0EF6" w14:textId="77777777" w:rsidR="0042232F" w:rsidRPr="00496230" w:rsidRDefault="0042232F" w:rsidP="002D6C9F">
            <w:pP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42232F" w:rsidRPr="00496230" w14:paraId="59644E9C" w14:textId="77777777" w:rsidTr="00130FC9">
        <w:tc>
          <w:tcPr>
            <w:tcW w:w="211" w:type="pct"/>
            <w:shd w:val="clear" w:color="auto" w:fill="auto"/>
          </w:tcPr>
          <w:p w14:paraId="6315F999" w14:textId="77777777" w:rsidR="0042232F" w:rsidRPr="00496230" w:rsidRDefault="0042232F" w:rsidP="002D6C9F">
            <w:pP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2551" w:type="pct"/>
            <w:shd w:val="clear" w:color="auto" w:fill="auto"/>
          </w:tcPr>
          <w:p w14:paraId="5D153E85" w14:textId="77777777" w:rsidR="0042232F" w:rsidRPr="00496230" w:rsidRDefault="0042232F" w:rsidP="002D6C9F">
            <w:pP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2238" w:type="pct"/>
            <w:shd w:val="clear" w:color="auto" w:fill="auto"/>
          </w:tcPr>
          <w:p w14:paraId="130C494A" w14:textId="77777777" w:rsidR="0042232F" w:rsidRPr="00496230" w:rsidRDefault="0042232F" w:rsidP="002D6C9F">
            <w:pPr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</w:tbl>
    <w:p w14:paraId="78288F62" w14:textId="77777777" w:rsidR="0042232F" w:rsidRPr="00496230" w:rsidRDefault="0042232F" w:rsidP="005577AA">
      <w:pPr>
        <w:spacing w:after="0"/>
        <w:jc w:val="both"/>
        <w:rPr>
          <w:rFonts w:asciiTheme="minorHAnsi" w:eastAsia="Arial Narrow" w:hAnsiTheme="minorHAnsi" w:cstheme="minorHAnsi"/>
          <w:sz w:val="10"/>
          <w:szCs w:val="10"/>
        </w:rPr>
      </w:pPr>
    </w:p>
    <w:p w14:paraId="4711A534" w14:textId="03F30416" w:rsidR="0042232F" w:rsidRPr="00496230" w:rsidRDefault="0042232F" w:rsidP="003014A3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Załącznikami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do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niniejszego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formularza,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stanowiącymi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integralną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część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oferty,</w:t>
      </w:r>
      <w:r w:rsidR="00316C6D" w:rsidRPr="00496230">
        <w:rPr>
          <w:rFonts w:asciiTheme="minorHAnsi" w:eastAsia="Arial Narrow" w:hAnsiTheme="minorHAnsi" w:cstheme="minorHAnsi"/>
          <w:sz w:val="22"/>
          <w:szCs w:val="22"/>
        </w:rPr>
        <w:t xml:space="preserve"> </w:t>
      </w:r>
      <w:r w:rsidRPr="00496230">
        <w:rPr>
          <w:rFonts w:asciiTheme="minorHAnsi" w:eastAsia="Arial Narrow" w:hAnsiTheme="minorHAnsi" w:cstheme="minorHAnsi"/>
          <w:sz w:val="22"/>
          <w:szCs w:val="22"/>
        </w:rPr>
        <w:t>są:</w:t>
      </w:r>
    </w:p>
    <w:p w14:paraId="0AFB8673" w14:textId="77777777" w:rsidR="0042232F" w:rsidRPr="00496230" w:rsidRDefault="0042232F" w:rsidP="003014A3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………………………………………………..</w:t>
      </w:r>
    </w:p>
    <w:p w14:paraId="6E6192FC" w14:textId="77777777" w:rsidR="0042232F" w:rsidRPr="00496230" w:rsidRDefault="0042232F" w:rsidP="003014A3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………………………………………………..</w:t>
      </w:r>
    </w:p>
    <w:p w14:paraId="3050CA01" w14:textId="77777777" w:rsidR="0042232F" w:rsidRPr="00496230" w:rsidRDefault="0042232F" w:rsidP="003014A3">
      <w:pPr>
        <w:pStyle w:val="Akapitzlist"/>
        <w:numPr>
          <w:ilvl w:val="1"/>
          <w:numId w:val="6"/>
        </w:numPr>
        <w:spacing w:line="312" w:lineRule="auto"/>
        <w:jc w:val="both"/>
        <w:rPr>
          <w:rFonts w:asciiTheme="minorHAnsi" w:eastAsia="Arial Narrow" w:hAnsiTheme="minorHAnsi" w:cstheme="minorHAnsi"/>
          <w:sz w:val="22"/>
          <w:szCs w:val="22"/>
        </w:rPr>
      </w:pPr>
      <w:r w:rsidRPr="00496230">
        <w:rPr>
          <w:rFonts w:asciiTheme="minorHAnsi" w:eastAsia="Arial Narrow" w:hAnsiTheme="minorHAnsi" w:cstheme="minorHAnsi"/>
          <w:sz w:val="22"/>
          <w:szCs w:val="22"/>
        </w:rPr>
        <w:t>………………………………………………..</w:t>
      </w:r>
    </w:p>
    <w:p w14:paraId="4F20F535" w14:textId="77777777" w:rsidR="0042232F" w:rsidRPr="00496230" w:rsidRDefault="0042232F" w:rsidP="0042232F">
      <w:pPr>
        <w:rPr>
          <w:rFonts w:asciiTheme="minorHAnsi" w:hAnsiTheme="minorHAnsi" w:cstheme="minorHAnsi"/>
          <w:bCs/>
          <w:i/>
          <w:sz w:val="12"/>
          <w:szCs w:val="12"/>
        </w:rPr>
      </w:pPr>
    </w:p>
    <w:p w14:paraId="4B89313A" w14:textId="77777777" w:rsidR="003C534D" w:rsidRPr="00496230" w:rsidRDefault="003C534D" w:rsidP="0042232F">
      <w:pPr>
        <w:rPr>
          <w:rFonts w:asciiTheme="minorHAnsi" w:hAnsiTheme="minorHAnsi" w:cstheme="minorHAnsi"/>
          <w:bCs/>
          <w:i/>
        </w:rPr>
      </w:pPr>
    </w:p>
    <w:p w14:paraId="2EA7ADD0" w14:textId="77777777" w:rsidR="00F370A0" w:rsidRPr="00496230" w:rsidRDefault="00F370A0" w:rsidP="00F370A0">
      <w:pPr>
        <w:spacing w:before="80" w:after="8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496230" w:rsidRPr="00496230" w14:paraId="7725FE05" w14:textId="77777777" w:rsidTr="006F3BD4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71C3E179" w14:textId="77777777" w:rsidR="00F370A0" w:rsidRPr="00496230" w:rsidRDefault="00F370A0" w:rsidP="006F3BD4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2ADC1CB" w14:textId="77777777" w:rsidR="00F370A0" w:rsidRPr="00496230" w:rsidRDefault="00F370A0" w:rsidP="006F3BD4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5EF02C56" w14:textId="77777777" w:rsidR="00F370A0" w:rsidRPr="00496230" w:rsidRDefault="00F370A0" w:rsidP="006F3BD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E1C3CC" w14:textId="77777777" w:rsidR="00F370A0" w:rsidRPr="00496230" w:rsidRDefault="00F370A0" w:rsidP="006F3BD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762150CF" w14:textId="77777777" w:rsidR="00F370A0" w:rsidRPr="00496230" w:rsidRDefault="00F370A0" w:rsidP="006F3BD4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370A0" w:rsidRPr="00496230" w14:paraId="1EF477C2" w14:textId="77777777" w:rsidTr="006F3BD4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078F0A85" w14:textId="77777777" w:rsidR="00F370A0" w:rsidRPr="00496230" w:rsidRDefault="00F370A0" w:rsidP="006F3BD4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496230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159337CE" w14:textId="77777777" w:rsidR="00F370A0" w:rsidRPr="00496230" w:rsidRDefault="00F370A0" w:rsidP="006F3BD4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4BD0A91C" w14:textId="77777777" w:rsidR="00F370A0" w:rsidRPr="00496230" w:rsidRDefault="00F370A0" w:rsidP="006F3BD4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496230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4954B486" w14:textId="77777777" w:rsidR="005577AA" w:rsidRPr="00496230" w:rsidRDefault="005577AA" w:rsidP="0042232F">
      <w:pPr>
        <w:rPr>
          <w:rFonts w:asciiTheme="minorHAnsi" w:hAnsiTheme="minorHAnsi" w:cstheme="minorHAnsi"/>
          <w:bCs/>
          <w:i/>
          <w:sz w:val="2"/>
          <w:szCs w:val="2"/>
        </w:rPr>
      </w:pPr>
    </w:p>
    <w:sectPr w:rsidR="005577AA" w:rsidRPr="00496230" w:rsidSect="00851586">
      <w:headerReference w:type="default" r:id="rId8"/>
      <w:footerReference w:type="default" r:id="rId9"/>
      <w:footnotePr>
        <w:pos w:val="beneathText"/>
      </w:footnotePr>
      <w:pgSz w:w="11907" w:h="16840" w:code="9"/>
      <w:pgMar w:top="1702" w:right="964" w:bottom="851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D3B33" w14:textId="77777777" w:rsidR="004601EE" w:rsidRDefault="004601EE" w:rsidP="00E92697">
      <w:pPr>
        <w:spacing w:after="0" w:line="240" w:lineRule="auto"/>
      </w:pPr>
      <w:r>
        <w:separator/>
      </w:r>
    </w:p>
  </w:endnote>
  <w:endnote w:type="continuationSeparator" w:id="0">
    <w:p w14:paraId="1631A264" w14:textId="77777777" w:rsidR="004601EE" w:rsidRDefault="004601EE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7149" w14:textId="0098A855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="00316C6D">
      <w:rPr>
        <w:rFonts w:asciiTheme="minorHAnsi" w:hAnsiTheme="minorHAnsi"/>
        <w:b/>
        <w:bCs/>
        <w:color w:val="555555"/>
        <w:kern w:val="36"/>
        <w:sz w:val="16"/>
        <w:szCs w:val="16"/>
      </w:rPr>
      <w:t xml:space="preserve"> 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316C6D">
      <w:rPr>
        <w:rFonts w:asciiTheme="minorHAnsi" w:hAnsiTheme="minorHAnsi"/>
        <w:b/>
        <w:bCs/>
        <w:color w:val="555555"/>
        <w:kern w:val="36"/>
        <w:sz w:val="16"/>
        <w:szCs w:val="16"/>
      </w:rPr>
      <w:t xml:space="preserve"> 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3C40ED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91181" w14:textId="77777777" w:rsidR="004601EE" w:rsidRDefault="004601EE" w:rsidP="00E92697">
      <w:pPr>
        <w:spacing w:after="0" w:line="240" w:lineRule="auto"/>
      </w:pPr>
      <w:r>
        <w:separator/>
      </w:r>
    </w:p>
  </w:footnote>
  <w:footnote w:type="continuationSeparator" w:id="0">
    <w:p w14:paraId="6F9075B8" w14:textId="77777777" w:rsidR="004601EE" w:rsidRDefault="004601EE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01903" w14:textId="1410466B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538D95" wp14:editId="42279CA6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2118983488" name="Obraz 211898348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A6D2F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542E176C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52522496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5A1A23CC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07455CE2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1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1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1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1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1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1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1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1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D4767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78F1"/>
    <w:rsid w:val="000300ED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707"/>
    <w:rsid w:val="00042899"/>
    <w:rsid w:val="000428AC"/>
    <w:rsid w:val="000432AC"/>
    <w:rsid w:val="00043D0B"/>
    <w:rsid w:val="000463DD"/>
    <w:rsid w:val="0005129F"/>
    <w:rsid w:val="000516BB"/>
    <w:rsid w:val="00052507"/>
    <w:rsid w:val="0005283F"/>
    <w:rsid w:val="00054C50"/>
    <w:rsid w:val="00055A5A"/>
    <w:rsid w:val="00056BA1"/>
    <w:rsid w:val="00057E84"/>
    <w:rsid w:val="00057EAC"/>
    <w:rsid w:val="00060CDD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025"/>
    <w:rsid w:val="00066923"/>
    <w:rsid w:val="0006694F"/>
    <w:rsid w:val="00067B27"/>
    <w:rsid w:val="00070DD7"/>
    <w:rsid w:val="00071179"/>
    <w:rsid w:val="000716A9"/>
    <w:rsid w:val="00072338"/>
    <w:rsid w:val="00072940"/>
    <w:rsid w:val="00074899"/>
    <w:rsid w:val="0007567D"/>
    <w:rsid w:val="000759C3"/>
    <w:rsid w:val="000765A2"/>
    <w:rsid w:val="000768B2"/>
    <w:rsid w:val="000806A5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29D0"/>
    <w:rsid w:val="000B35DC"/>
    <w:rsid w:val="000B3F8D"/>
    <w:rsid w:val="000B436A"/>
    <w:rsid w:val="000B580F"/>
    <w:rsid w:val="000B6987"/>
    <w:rsid w:val="000B7F24"/>
    <w:rsid w:val="000B7F35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C7E36"/>
    <w:rsid w:val="000D07DC"/>
    <w:rsid w:val="000D200D"/>
    <w:rsid w:val="000D6745"/>
    <w:rsid w:val="000D6E5C"/>
    <w:rsid w:val="000D784D"/>
    <w:rsid w:val="000D7FB9"/>
    <w:rsid w:val="000E06E3"/>
    <w:rsid w:val="000E444C"/>
    <w:rsid w:val="000E490B"/>
    <w:rsid w:val="000E5429"/>
    <w:rsid w:val="000E5676"/>
    <w:rsid w:val="000E5F8D"/>
    <w:rsid w:val="000E744B"/>
    <w:rsid w:val="000E784F"/>
    <w:rsid w:val="000F11D1"/>
    <w:rsid w:val="000F16F1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727"/>
    <w:rsid w:val="0010185B"/>
    <w:rsid w:val="00101D69"/>
    <w:rsid w:val="00102343"/>
    <w:rsid w:val="00102537"/>
    <w:rsid w:val="00103527"/>
    <w:rsid w:val="001039AC"/>
    <w:rsid w:val="0010401B"/>
    <w:rsid w:val="00106AC6"/>
    <w:rsid w:val="0010797B"/>
    <w:rsid w:val="00112450"/>
    <w:rsid w:val="00113874"/>
    <w:rsid w:val="001143BF"/>
    <w:rsid w:val="00114701"/>
    <w:rsid w:val="00114FD3"/>
    <w:rsid w:val="00115A7E"/>
    <w:rsid w:val="00116091"/>
    <w:rsid w:val="0011647D"/>
    <w:rsid w:val="00120F98"/>
    <w:rsid w:val="00122152"/>
    <w:rsid w:val="001222A2"/>
    <w:rsid w:val="001222EC"/>
    <w:rsid w:val="0012278D"/>
    <w:rsid w:val="0012298B"/>
    <w:rsid w:val="00126E22"/>
    <w:rsid w:val="00126E99"/>
    <w:rsid w:val="00127D2E"/>
    <w:rsid w:val="00130AF8"/>
    <w:rsid w:val="00130FC9"/>
    <w:rsid w:val="001314C3"/>
    <w:rsid w:val="001317E8"/>
    <w:rsid w:val="0013235F"/>
    <w:rsid w:val="001325D8"/>
    <w:rsid w:val="00132991"/>
    <w:rsid w:val="00133578"/>
    <w:rsid w:val="001335BB"/>
    <w:rsid w:val="00133A3A"/>
    <w:rsid w:val="00133A70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4587"/>
    <w:rsid w:val="001671B7"/>
    <w:rsid w:val="001671D6"/>
    <w:rsid w:val="00170353"/>
    <w:rsid w:val="001733CA"/>
    <w:rsid w:val="001741DA"/>
    <w:rsid w:val="00175C3E"/>
    <w:rsid w:val="001815B1"/>
    <w:rsid w:val="00182A79"/>
    <w:rsid w:val="00183CD1"/>
    <w:rsid w:val="001843B5"/>
    <w:rsid w:val="00185EA2"/>
    <w:rsid w:val="00187259"/>
    <w:rsid w:val="00190451"/>
    <w:rsid w:val="0019102A"/>
    <w:rsid w:val="00191319"/>
    <w:rsid w:val="00191AC1"/>
    <w:rsid w:val="00192788"/>
    <w:rsid w:val="00192CE2"/>
    <w:rsid w:val="00193530"/>
    <w:rsid w:val="00193B0D"/>
    <w:rsid w:val="00194277"/>
    <w:rsid w:val="0019525C"/>
    <w:rsid w:val="00195856"/>
    <w:rsid w:val="00195CF2"/>
    <w:rsid w:val="001960FA"/>
    <w:rsid w:val="0019733B"/>
    <w:rsid w:val="0019795B"/>
    <w:rsid w:val="001A0A73"/>
    <w:rsid w:val="001A0B75"/>
    <w:rsid w:val="001A1FD0"/>
    <w:rsid w:val="001A29CD"/>
    <w:rsid w:val="001A33B9"/>
    <w:rsid w:val="001A3B96"/>
    <w:rsid w:val="001A5ECD"/>
    <w:rsid w:val="001A6769"/>
    <w:rsid w:val="001B04CB"/>
    <w:rsid w:val="001B1535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3F59"/>
    <w:rsid w:val="001C4073"/>
    <w:rsid w:val="001C4C29"/>
    <w:rsid w:val="001C54BF"/>
    <w:rsid w:val="001C57F4"/>
    <w:rsid w:val="001C6DC5"/>
    <w:rsid w:val="001C7604"/>
    <w:rsid w:val="001D0AD0"/>
    <w:rsid w:val="001D0EEB"/>
    <w:rsid w:val="001D1303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672"/>
    <w:rsid w:val="001E7E2D"/>
    <w:rsid w:val="001F05B5"/>
    <w:rsid w:val="001F0F39"/>
    <w:rsid w:val="001F1156"/>
    <w:rsid w:val="001F3120"/>
    <w:rsid w:val="001F3994"/>
    <w:rsid w:val="001F399B"/>
    <w:rsid w:val="001F3C26"/>
    <w:rsid w:val="001F52C0"/>
    <w:rsid w:val="001F5B89"/>
    <w:rsid w:val="001F69B1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601"/>
    <w:rsid w:val="00212C8D"/>
    <w:rsid w:val="00213879"/>
    <w:rsid w:val="002144A4"/>
    <w:rsid w:val="00215772"/>
    <w:rsid w:val="00216F04"/>
    <w:rsid w:val="0021775A"/>
    <w:rsid w:val="0022174A"/>
    <w:rsid w:val="002219E7"/>
    <w:rsid w:val="0022296E"/>
    <w:rsid w:val="002257B9"/>
    <w:rsid w:val="002314EE"/>
    <w:rsid w:val="0023248A"/>
    <w:rsid w:val="0023265A"/>
    <w:rsid w:val="00232F6F"/>
    <w:rsid w:val="0023311B"/>
    <w:rsid w:val="002336B5"/>
    <w:rsid w:val="00233870"/>
    <w:rsid w:val="00234DD2"/>
    <w:rsid w:val="002355DE"/>
    <w:rsid w:val="0023568C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73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57952"/>
    <w:rsid w:val="00262771"/>
    <w:rsid w:val="002644C6"/>
    <w:rsid w:val="00265EAD"/>
    <w:rsid w:val="00267A5E"/>
    <w:rsid w:val="00270187"/>
    <w:rsid w:val="0027245B"/>
    <w:rsid w:val="0027249F"/>
    <w:rsid w:val="0027284F"/>
    <w:rsid w:val="002737CA"/>
    <w:rsid w:val="00277EE9"/>
    <w:rsid w:val="00280EEE"/>
    <w:rsid w:val="0028219F"/>
    <w:rsid w:val="0028275A"/>
    <w:rsid w:val="00283BAA"/>
    <w:rsid w:val="00284C1E"/>
    <w:rsid w:val="002852C0"/>
    <w:rsid w:val="002855A1"/>
    <w:rsid w:val="00285F17"/>
    <w:rsid w:val="002869F9"/>
    <w:rsid w:val="00286E9B"/>
    <w:rsid w:val="002906C9"/>
    <w:rsid w:val="00290A66"/>
    <w:rsid w:val="00292431"/>
    <w:rsid w:val="00292ED9"/>
    <w:rsid w:val="0029416F"/>
    <w:rsid w:val="00294455"/>
    <w:rsid w:val="002948A7"/>
    <w:rsid w:val="00294BB7"/>
    <w:rsid w:val="00295044"/>
    <w:rsid w:val="00295D20"/>
    <w:rsid w:val="00296F16"/>
    <w:rsid w:val="002A03C5"/>
    <w:rsid w:val="002A1293"/>
    <w:rsid w:val="002A165A"/>
    <w:rsid w:val="002A223D"/>
    <w:rsid w:val="002A311A"/>
    <w:rsid w:val="002A5405"/>
    <w:rsid w:val="002A68C7"/>
    <w:rsid w:val="002B0C92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492"/>
    <w:rsid w:val="002B7B31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72"/>
    <w:rsid w:val="002D50DE"/>
    <w:rsid w:val="002D5A60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7AB1"/>
    <w:rsid w:val="002F0517"/>
    <w:rsid w:val="002F1E9E"/>
    <w:rsid w:val="002F354E"/>
    <w:rsid w:val="002F50CD"/>
    <w:rsid w:val="002F50EC"/>
    <w:rsid w:val="002F72B2"/>
    <w:rsid w:val="002F771E"/>
    <w:rsid w:val="00300D95"/>
    <w:rsid w:val="003014A3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1E07"/>
    <w:rsid w:val="00312A87"/>
    <w:rsid w:val="00313519"/>
    <w:rsid w:val="003139DE"/>
    <w:rsid w:val="00314251"/>
    <w:rsid w:val="00314534"/>
    <w:rsid w:val="00315A8C"/>
    <w:rsid w:val="00316C6D"/>
    <w:rsid w:val="00316F70"/>
    <w:rsid w:val="00317154"/>
    <w:rsid w:val="00317D3A"/>
    <w:rsid w:val="0032036E"/>
    <w:rsid w:val="00320784"/>
    <w:rsid w:val="003227F4"/>
    <w:rsid w:val="003235DB"/>
    <w:rsid w:val="00324314"/>
    <w:rsid w:val="0032449B"/>
    <w:rsid w:val="00325D36"/>
    <w:rsid w:val="003263CA"/>
    <w:rsid w:val="003267B4"/>
    <w:rsid w:val="00327D3F"/>
    <w:rsid w:val="00327E97"/>
    <w:rsid w:val="00330538"/>
    <w:rsid w:val="003309D3"/>
    <w:rsid w:val="003365A9"/>
    <w:rsid w:val="003366CF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A3"/>
    <w:rsid w:val="00357622"/>
    <w:rsid w:val="0036005B"/>
    <w:rsid w:val="00360E31"/>
    <w:rsid w:val="0036133F"/>
    <w:rsid w:val="00363073"/>
    <w:rsid w:val="00364A6B"/>
    <w:rsid w:val="003651A4"/>
    <w:rsid w:val="0036740C"/>
    <w:rsid w:val="0037212D"/>
    <w:rsid w:val="0037319E"/>
    <w:rsid w:val="003742DD"/>
    <w:rsid w:val="00375C68"/>
    <w:rsid w:val="0037638C"/>
    <w:rsid w:val="00376738"/>
    <w:rsid w:val="003806F7"/>
    <w:rsid w:val="00380EDA"/>
    <w:rsid w:val="00383040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384"/>
    <w:rsid w:val="003A78E0"/>
    <w:rsid w:val="003B1EBE"/>
    <w:rsid w:val="003B21FF"/>
    <w:rsid w:val="003B24B7"/>
    <w:rsid w:val="003B38AC"/>
    <w:rsid w:val="003B40AA"/>
    <w:rsid w:val="003B5EA6"/>
    <w:rsid w:val="003B6432"/>
    <w:rsid w:val="003B65AB"/>
    <w:rsid w:val="003B65E3"/>
    <w:rsid w:val="003B6FFC"/>
    <w:rsid w:val="003C0454"/>
    <w:rsid w:val="003C0C9C"/>
    <w:rsid w:val="003C1171"/>
    <w:rsid w:val="003C162D"/>
    <w:rsid w:val="003C40ED"/>
    <w:rsid w:val="003C472B"/>
    <w:rsid w:val="003C534D"/>
    <w:rsid w:val="003C540D"/>
    <w:rsid w:val="003C5C36"/>
    <w:rsid w:val="003C7BD2"/>
    <w:rsid w:val="003D0FC4"/>
    <w:rsid w:val="003D12C6"/>
    <w:rsid w:val="003D197B"/>
    <w:rsid w:val="003D1D78"/>
    <w:rsid w:val="003D22C9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4F9"/>
    <w:rsid w:val="003F060A"/>
    <w:rsid w:val="003F063B"/>
    <w:rsid w:val="003F0C42"/>
    <w:rsid w:val="003F11BA"/>
    <w:rsid w:val="003F159C"/>
    <w:rsid w:val="003F199E"/>
    <w:rsid w:val="003F2B24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3A1"/>
    <w:rsid w:val="0041317E"/>
    <w:rsid w:val="004131CA"/>
    <w:rsid w:val="0041333D"/>
    <w:rsid w:val="00413E96"/>
    <w:rsid w:val="00414752"/>
    <w:rsid w:val="00414B1D"/>
    <w:rsid w:val="00415544"/>
    <w:rsid w:val="00415E9F"/>
    <w:rsid w:val="0041608D"/>
    <w:rsid w:val="004206E2"/>
    <w:rsid w:val="004216D4"/>
    <w:rsid w:val="0042232F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78D"/>
    <w:rsid w:val="004559E8"/>
    <w:rsid w:val="00455DA9"/>
    <w:rsid w:val="0045717F"/>
    <w:rsid w:val="004576B4"/>
    <w:rsid w:val="00457CF4"/>
    <w:rsid w:val="004601EE"/>
    <w:rsid w:val="00461928"/>
    <w:rsid w:val="00462D59"/>
    <w:rsid w:val="00462F0E"/>
    <w:rsid w:val="00462FD1"/>
    <w:rsid w:val="0046430D"/>
    <w:rsid w:val="00464712"/>
    <w:rsid w:val="004667FB"/>
    <w:rsid w:val="00466D48"/>
    <w:rsid w:val="00470271"/>
    <w:rsid w:val="00470829"/>
    <w:rsid w:val="00470CCE"/>
    <w:rsid w:val="00470D13"/>
    <w:rsid w:val="00473B99"/>
    <w:rsid w:val="00473D3D"/>
    <w:rsid w:val="00473F38"/>
    <w:rsid w:val="004743D1"/>
    <w:rsid w:val="00475891"/>
    <w:rsid w:val="004765D8"/>
    <w:rsid w:val="00477A66"/>
    <w:rsid w:val="004821D1"/>
    <w:rsid w:val="00482DE5"/>
    <w:rsid w:val="00482FC7"/>
    <w:rsid w:val="004838ED"/>
    <w:rsid w:val="00483F6B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5B4"/>
    <w:rsid w:val="00495E87"/>
    <w:rsid w:val="00496230"/>
    <w:rsid w:val="0049750F"/>
    <w:rsid w:val="004976B7"/>
    <w:rsid w:val="0049784E"/>
    <w:rsid w:val="00497D5C"/>
    <w:rsid w:val="004A300A"/>
    <w:rsid w:val="004A315C"/>
    <w:rsid w:val="004A3666"/>
    <w:rsid w:val="004A3D23"/>
    <w:rsid w:val="004A44C6"/>
    <w:rsid w:val="004A4547"/>
    <w:rsid w:val="004A4A2B"/>
    <w:rsid w:val="004A7FA6"/>
    <w:rsid w:val="004B05EB"/>
    <w:rsid w:val="004B2B9E"/>
    <w:rsid w:val="004B3199"/>
    <w:rsid w:val="004B446C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16C"/>
    <w:rsid w:val="004C61A2"/>
    <w:rsid w:val="004C6249"/>
    <w:rsid w:val="004D0998"/>
    <w:rsid w:val="004D2C07"/>
    <w:rsid w:val="004D4333"/>
    <w:rsid w:val="004D4D96"/>
    <w:rsid w:val="004D520F"/>
    <w:rsid w:val="004D5409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F0DD0"/>
    <w:rsid w:val="004F1346"/>
    <w:rsid w:val="004F1985"/>
    <w:rsid w:val="004F2349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E39"/>
    <w:rsid w:val="00516628"/>
    <w:rsid w:val="00516EA1"/>
    <w:rsid w:val="005177AC"/>
    <w:rsid w:val="00520FD8"/>
    <w:rsid w:val="00520FDB"/>
    <w:rsid w:val="00521B41"/>
    <w:rsid w:val="005232D8"/>
    <w:rsid w:val="0052393B"/>
    <w:rsid w:val="00525150"/>
    <w:rsid w:val="0052651A"/>
    <w:rsid w:val="00526729"/>
    <w:rsid w:val="0053076F"/>
    <w:rsid w:val="005313DA"/>
    <w:rsid w:val="00532459"/>
    <w:rsid w:val="005326C4"/>
    <w:rsid w:val="005338A3"/>
    <w:rsid w:val="00533DF6"/>
    <w:rsid w:val="005346EA"/>
    <w:rsid w:val="00534994"/>
    <w:rsid w:val="00535192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4741"/>
    <w:rsid w:val="005547B7"/>
    <w:rsid w:val="00554BE7"/>
    <w:rsid w:val="00554C8A"/>
    <w:rsid w:val="00554F7E"/>
    <w:rsid w:val="00555014"/>
    <w:rsid w:val="00556220"/>
    <w:rsid w:val="005565EF"/>
    <w:rsid w:val="00556939"/>
    <w:rsid w:val="00557395"/>
    <w:rsid w:val="005577AA"/>
    <w:rsid w:val="00560270"/>
    <w:rsid w:val="005602AF"/>
    <w:rsid w:val="00560794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0645"/>
    <w:rsid w:val="005711A1"/>
    <w:rsid w:val="005723A0"/>
    <w:rsid w:val="00573D71"/>
    <w:rsid w:val="00574152"/>
    <w:rsid w:val="005748C6"/>
    <w:rsid w:val="00574CC4"/>
    <w:rsid w:val="00576F67"/>
    <w:rsid w:val="00577E9E"/>
    <w:rsid w:val="0058045E"/>
    <w:rsid w:val="00580E3A"/>
    <w:rsid w:val="00581E12"/>
    <w:rsid w:val="00582767"/>
    <w:rsid w:val="00584613"/>
    <w:rsid w:val="00585241"/>
    <w:rsid w:val="005859BB"/>
    <w:rsid w:val="00586CAB"/>
    <w:rsid w:val="005904DA"/>
    <w:rsid w:val="00590A2F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6039"/>
    <w:rsid w:val="005C63BB"/>
    <w:rsid w:val="005C6A23"/>
    <w:rsid w:val="005D02E5"/>
    <w:rsid w:val="005D3502"/>
    <w:rsid w:val="005D3667"/>
    <w:rsid w:val="005D37A2"/>
    <w:rsid w:val="005D3CB9"/>
    <w:rsid w:val="005D3FF3"/>
    <w:rsid w:val="005D6074"/>
    <w:rsid w:val="005D6590"/>
    <w:rsid w:val="005D7382"/>
    <w:rsid w:val="005D77C5"/>
    <w:rsid w:val="005E0224"/>
    <w:rsid w:val="005E04A1"/>
    <w:rsid w:val="005E1A8A"/>
    <w:rsid w:val="005E3D15"/>
    <w:rsid w:val="005E6E68"/>
    <w:rsid w:val="005E6E9E"/>
    <w:rsid w:val="005E7EC6"/>
    <w:rsid w:val="005F10F4"/>
    <w:rsid w:val="005F1832"/>
    <w:rsid w:val="005F2E80"/>
    <w:rsid w:val="005F5B75"/>
    <w:rsid w:val="005F609E"/>
    <w:rsid w:val="005F6281"/>
    <w:rsid w:val="005F73C9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0F42"/>
    <w:rsid w:val="00611881"/>
    <w:rsid w:val="00611B12"/>
    <w:rsid w:val="00611F39"/>
    <w:rsid w:val="0061239D"/>
    <w:rsid w:val="006128B5"/>
    <w:rsid w:val="00613A12"/>
    <w:rsid w:val="006145C5"/>
    <w:rsid w:val="00614984"/>
    <w:rsid w:val="006164D6"/>
    <w:rsid w:val="00616680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4697"/>
    <w:rsid w:val="00665857"/>
    <w:rsid w:val="0066602D"/>
    <w:rsid w:val="00666B0E"/>
    <w:rsid w:val="00667504"/>
    <w:rsid w:val="00671853"/>
    <w:rsid w:val="00671D61"/>
    <w:rsid w:val="006722FF"/>
    <w:rsid w:val="006736A7"/>
    <w:rsid w:val="00673BCC"/>
    <w:rsid w:val="00674886"/>
    <w:rsid w:val="00675359"/>
    <w:rsid w:val="00676372"/>
    <w:rsid w:val="006764C1"/>
    <w:rsid w:val="006764F9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A0B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10C8"/>
    <w:rsid w:val="006B1283"/>
    <w:rsid w:val="006B17C7"/>
    <w:rsid w:val="006B2975"/>
    <w:rsid w:val="006B2D8B"/>
    <w:rsid w:val="006B705D"/>
    <w:rsid w:val="006B70B8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72D3"/>
    <w:rsid w:val="006D7D04"/>
    <w:rsid w:val="006E09B6"/>
    <w:rsid w:val="006E0A4D"/>
    <w:rsid w:val="006E0AB7"/>
    <w:rsid w:val="006E1F45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47E1"/>
    <w:rsid w:val="007059CC"/>
    <w:rsid w:val="00705E45"/>
    <w:rsid w:val="00706095"/>
    <w:rsid w:val="00711222"/>
    <w:rsid w:val="007115BD"/>
    <w:rsid w:val="00711B5A"/>
    <w:rsid w:val="00712C7A"/>
    <w:rsid w:val="0071310B"/>
    <w:rsid w:val="00714BEE"/>
    <w:rsid w:val="007155A3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3298"/>
    <w:rsid w:val="00733BEE"/>
    <w:rsid w:val="00734AA6"/>
    <w:rsid w:val="00734AAA"/>
    <w:rsid w:val="00734D29"/>
    <w:rsid w:val="00735A4B"/>
    <w:rsid w:val="007363C6"/>
    <w:rsid w:val="0074219D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DC"/>
    <w:rsid w:val="00753B33"/>
    <w:rsid w:val="007541FD"/>
    <w:rsid w:val="007544BD"/>
    <w:rsid w:val="00755907"/>
    <w:rsid w:val="0075598B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17B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9EE"/>
    <w:rsid w:val="00786783"/>
    <w:rsid w:val="007876E9"/>
    <w:rsid w:val="00787983"/>
    <w:rsid w:val="007902EB"/>
    <w:rsid w:val="0079046E"/>
    <w:rsid w:val="007905FC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223B"/>
    <w:rsid w:val="007A2B33"/>
    <w:rsid w:val="007A435C"/>
    <w:rsid w:val="007A485C"/>
    <w:rsid w:val="007A5036"/>
    <w:rsid w:val="007A5121"/>
    <w:rsid w:val="007A63B2"/>
    <w:rsid w:val="007A68EA"/>
    <w:rsid w:val="007A7B8E"/>
    <w:rsid w:val="007A7B9C"/>
    <w:rsid w:val="007A7D31"/>
    <w:rsid w:val="007A7F64"/>
    <w:rsid w:val="007B0D1F"/>
    <w:rsid w:val="007B2B5E"/>
    <w:rsid w:val="007B30AF"/>
    <w:rsid w:val="007B35AA"/>
    <w:rsid w:val="007B4255"/>
    <w:rsid w:val="007B4B1A"/>
    <w:rsid w:val="007B4CF4"/>
    <w:rsid w:val="007B5C87"/>
    <w:rsid w:val="007B6922"/>
    <w:rsid w:val="007B6BF7"/>
    <w:rsid w:val="007B7B81"/>
    <w:rsid w:val="007C1058"/>
    <w:rsid w:val="007C155B"/>
    <w:rsid w:val="007C198A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7C1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074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084"/>
    <w:rsid w:val="008027A7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1B12"/>
    <w:rsid w:val="00842753"/>
    <w:rsid w:val="00844327"/>
    <w:rsid w:val="00846D93"/>
    <w:rsid w:val="008474B5"/>
    <w:rsid w:val="00847E02"/>
    <w:rsid w:val="0085034F"/>
    <w:rsid w:val="00850927"/>
    <w:rsid w:val="00851586"/>
    <w:rsid w:val="0085160F"/>
    <w:rsid w:val="00851A9C"/>
    <w:rsid w:val="00853C98"/>
    <w:rsid w:val="008545AE"/>
    <w:rsid w:val="00854791"/>
    <w:rsid w:val="0085528F"/>
    <w:rsid w:val="00857300"/>
    <w:rsid w:val="00857AA8"/>
    <w:rsid w:val="00860643"/>
    <w:rsid w:val="00861E66"/>
    <w:rsid w:val="00862739"/>
    <w:rsid w:val="00863306"/>
    <w:rsid w:val="00863B10"/>
    <w:rsid w:val="008651C2"/>
    <w:rsid w:val="008660F0"/>
    <w:rsid w:val="00870081"/>
    <w:rsid w:val="008700C9"/>
    <w:rsid w:val="00870388"/>
    <w:rsid w:val="008712C5"/>
    <w:rsid w:val="0087132B"/>
    <w:rsid w:val="00871530"/>
    <w:rsid w:val="00872643"/>
    <w:rsid w:val="00876508"/>
    <w:rsid w:val="00876615"/>
    <w:rsid w:val="00877E99"/>
    <w:rsid w:val="00880A1C"/>
    <w:rsid w:val="00880B7F"/>
    <w:rsid w:val="00881452"/>
    <w:rsid w:val="008826E7"/>
    <w:rsid w:val="008833C5"/>
    <w:rsid w:val="0088363F"/>
    <w:rsid w:val="00883E2C"/>
    <w:rsid w:val="00884263"/>
    <w:rsid w:val="008844F8"/>
    <w:rsid w:val="00884863"/>
    <w:rsid w:val="0088522B"/>
    <w:rsid w:val="0088549C"/>
    <w:rsid w:val="008854DD"/>
    <w:rsid w:val="00885D74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90D"/>
    <w:rsid w:val="008A2B43"/>
    <w:rsid w:val="008A2C4A"/>
    <w:rsid w:val="008A30D2"/>
    <w:rsid w:val="008A5A9A"/>
    <w:rsid w:val="008A5BC5"/>
    <w:rsid w:val="008A675A"/>
    <w:rsid w:val="008A6807"/>
    <w:rsid w:val="008B097E"/>
    <w:rsid w:val="008B0FDE"/>
    <w:rsid w:val="008B126C"/>
    <w:rsid w:val="008B19C6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D0AD3"/>
    <w:rsid w:val="008D145B"/>
    <w:rsid w:val="008D1B95"/>
    <w:rsid w:val="008D1F0B"/>
    <w:rsid w:val="008D34CE"/>
    <w:rsid w:val="008D4E3E"/>
    <w:rsid w:val="008D7C90"/>
    <w:rsid w:val="008E01E0"/>
    <w:rsid w:val="008E1900"/>
    <w:rsid w:val="008E1F95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9A9"/>
    <w:rsid w:val="008F0F16"/>
    <w:rsid w:val="008F628A"/>
    <w:rsid w:val="008F62F1"/>
    <w:rsid w:val="008F7591"/>
    <w:rsid w:val="008F7EB5"/>
    <w:rsid w:val="0090027A"/>
    <w:rsid w:val="00900A02"/>
    <w:rsid w:val="00902ED4"/>
    <w:rsid w:val="009034D2"/>
    <w:rsid w:val="009073F5"/>
    <w:rsid w:val="00907D00"/>
    <w:rsid w:val="009106A1"/>
    <w:rsid w:val="00911318"/>
    <w:rsid w:val="00913F75"/>
    <w:rsid w:val="00916010"/>
    <w:rsid w:val="00916D78"/>
    <w:rsid w:val="00916DE0"/>
    <w:rsid w:val="00917646"/>
    <w:rsid w:val="0092184F"/>
    <w:rsid w:val="0092311E"/>
    <w:rsid w:val="0092465B"/>
    <w:rsid w:val="00924BD1"/>
    <w:rsid w:val="00924D9A"/>
    <w:rsid w:val="00925AB5"/>
    <w:rsid w:val="00926159"/>
    <w:rsid w:val="0092739D"/>
    <w:rsid w:val="00927C33"/>
    <w:rsid w:val="00927FB3"/>
    <w:rsid w:val="009329EB"/>
    <w:rsid w:val="00934386"/>
    <w:rsid w:val="00934CA6"/>
    <w:rsid w:val="009360CE"/>
    <w:rsid w:val="0093649B"/>
    <w:rsid w:val="00936E00"/>
    <w:rsid w:val="00937E14"/>
    <w:rsid w:val="00941ADD"/>
    <w:rsid w:val="00941D56"/>
    <w:rsid w:val="00941EFD"/>
    <w:rsid w:val="00945DB7"/>
    <w:rsid w:val="00945FF9"/>
    <w:rsid w:val="00946252"/>
    <w:rsid w:val="00947FF1"/>
    <w:rsid w:val="009501D5"/>
    <w:rsid w:val="00950F2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31E1"/>
    <w:rsid w:val="009646CF"/>
    <w:rsid w:val="0096599C"/>
    <w:rsid w:val="00965BEE"/>
    <w:rsid w:val="00966963"/>
    <w:rsid w:val="00966A9A"/>
    <w:rsid w:val="00966D96"/>
    <w:rsid w:val="009705B2"/>
    <w:rsid w:val="00970D0B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2CC1"/>
    <w:rsid w:val="009836C6"/>
    <w:rsid w:val="00983F8A"/>
    <w:rsid w:val="00984517"/>
    <w:rsid w:val="00984B94"/>
    <w:rsid w:val="00985DD7"/>
    <w:rsid w:val="009866C6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5FC5"/>
    <w:rsid w:val="009C6C93"/>
    <w:rsid w:val="009C6EB5"/>
    <w:rsid w:val="009C741B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56C8"/>
    <w:rsid w:val="009D6650"/>
    <w:rsid w:val="009D692B"/>
    <w:rsid w:val="009D6E0E"/>
    <w:rsid w:val="009D7A16"/>
    <w:rsid w:val="009E1EBF"/>
    <w:rsid w:val="009E1F2E"/>
    <w:rsid w:val="009E2509"/>
    <w:rsid w:val="009E3337"/>
    <w:rsid w:val="009E4A9F"/>
    <w:rsid w:val="009E5B51"/>
    <w:rsid w:val="009E7226"/>
    <w:rsid w:val="009E7959"/>
    <w:rsid w:val="009E7A00"/>
    <w:rsid w:val="009E7BF8"/>
    <w:rsid w:val="009F0445"/>
    <w:rsid w:val="009F17A7"/>
    <w:rsid w:val="009F1BAE"/>
    <w:rsid w:val="009F26EB"/>
    <w:rsid w:val="009F2CD0"/>
    <w:rsid w:val="009F40BD"/>
    <w:rsid w:val="009F448E"/>
    <w:rsid w:val="009F4BCD"/>
    <w:rsid w:val="009F59FF"/>
    <w:rsid w:val="009F683E"/>
    <w:rsid w:val="009F6B37"/>
    <w:rsid w:val="009F75A1"/>
    <w:rsid w:val="009F7D08"/>
    <w:rsid w:val="00A00366"/>
    <w:rsid w:val="00A004E4"/>
    <w:rsid w:val="00A00A3E"/>
    <w:rsid w:val="00A00EDA"/>
    <w:rsid w:val="00A01DCD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4338"/>
    <w:rsid w:val="00A14847"/>
    <w:rsid w:val="00A21F6B"/>
    <w:rsid w:val="00A264BC"/>
    <w:rsid w:val="00A26558"/>
    <w:rsid w:val="00A26865"/>
    <w:rsid w:val="00A272BD"/>
    <w:rsid w:val="00A3233B"/>
    <w:rsid w:val="00A329ED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A0D"/>
    <w:rsid w:val="00A46BD9"/>
    <w:rsid w:val="00A47097"/>
    <w:rsid w:val="00A478A5"/>
    <w:rsid w:val="00A50015"/>
    <w:rsid w:val="00A50A1B"/>
    <w:rsid w:val="00A50ADA"/>
    <w:rsid w:val="00A50D22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23D0"/>
    <w:rsid w:val="00A62B12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52C1"/>
    <w:rsid w:val="00A759EA"/>
    <w:rsid w:val="00A77114"/>
    <w:rsid w:val="00A774AC"/>
    <w:rsid w:val="00A7754B"/>
    <w:rsid w:val="00A8001B"/>
    <w:rsid w:val="00A82A74"/>
    <w:rsid w:val="00A82F83"/>
    <w:rsid w:val="00A836FC"/>
    <w:rsid w:val="00A84E59"/>
    <w:rsid w:val="00A84F98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B0D"/>
    <w:rsid w:val="00A93D6E"/>
    <w:rsid w:val="00A93FB2"/>
    <w:rsid w:val="00A94290"/>
    <w:rsid w:val="00A9443B"/>
    <w:rsid w:val="00A9447F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8A4"/>
    <w:rsid w:val="00AB5FBA"/>
    <w:rsid w:val="00AC05AB"/>
    <w:rsid w:val="00AC0DDD"/>
    <w:rsid w:val="00AC0EB6"/>
    <w:rsid w:val="00AC1DFF"/>
    <w:rsid w:val="00AC4EE6"/>
    <w:rsid w:val="00AC59E6"/>
    <w:rsid w:val="00AC67F5"/>
    <w:rsid w:val="00AC701D"/>
    <w:rsid w:val="00AC7134"/>
    <w:rsid w:val="00AD0BB2"/>
    <w:rsid w:val="00AD14D5"/>
    <w:rsid w:val="00AD17B5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0B9B"/>
    <w:rsid w:val="00AF2648"/>
    <w:rsid w:val="00AF2DA9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074F2"/>
    <w:rsid w:val="00B11687"/>
    <w:rsid w:val="00B11696"/>
    <w:rsid w:val="00B116FE"/>
    <w:rsid w:val="00B1178B"/>
    <w:rsid w:val="00B123FB"/>
    <w:rsid w:val="00B133B7"/>
    <w:rsid w:val="00B13D3A"/>
    <w:rsid w:val="00B162C0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5F7C"/>
    <w:rsid w:val="00B27F73"/>
    <w:rsid w:val="00B27FD7"/>
    <w:rsid w:val="00B311BA"/>
    <w:rsid w:val="00B31251"/>
    <w:rsid w:val="00B31274"/>
    <w:rsid w:val="00B35ACE"/>
    <w:rsid w:val="00B35B52"/>
    <w:rsid w:val="00B36FF8"/>
    <w:rsid w:val="00B40EC9"/>
    <w:rsid w:val="00B42BD6"/>
    <w:rsid w:val="00B4426B"/>
    <w:rsid w:val="00B44580"/>
    <w:rsid w:val="00B44A64"/>
    <w:rsid w:val="00B44D6D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20D0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90C24"/>
    <w:rsid w:val="00B917E9"/>
    <w:rsid w:val="00B91A51"/>
    <w:rsid w:val="00B9320C"/>
    <w:rsid w:val="00B94D76"/>
    <w:rsid w:val="00B95007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6F6"/>
    <w:rsid w:val="00BC6935"/>
    <w:rsid w:val="00BC6C4A"/>
    <w:rsid w:val="00BC71F5"/>
    <w:rsid w:val="00BC7D2B"/>
    <w:rsid w:val="00BD132A"/>
    <w:rsid w:val="00BD28A8"/>
    <w:rsid w:val="00BD2FAF"/>
    <w:rsid w:val="00BD67A2"/>
    <w:rsid w:val="00BD785F"/>
    <w:rsid w:val="00BE22F9"/>
    <w:rsid w:val="00BE3242"/>
    <w:rsid w:val="00BE514F"/>
    <w:rsid w:val="00BE6790"/>
    <w:rsid w:val="00BE683C"/>
    <w:rsid w:val="00BF05CF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BF73F1"/>
    <w:rsid w:val="00C01AB8"/>
    <w:rsid w:val="00C03286"/>
    <w:rsid w:val="00C034CB"/>
    <w:rsid w:val="00C05EA7"/>
    <w:rsid w:val="00C072E4"/>
    <w:rsid w:val="00C0742C"/>
    <w:rsid w:val="00C079B8"/>
    <w:rsid w:val="00C106C1"/>
    <w:rsid w:val="00C10F03"/>
    <w:rsid w:val="00C11036"/>
    <w:rsid w:val="00C12350"/>
    <w:rsid w:val="00C16741"/>
    <w:rsid w:val="00C17323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3012B"/>
    <w:rsid w:val="00C302C0"/>
    <w:rsid w:val="00C30699"/>
    <w:rsid w:val="00C30727"/>
    <w:rsid w:val="00C307D6"/>
    <w:rsid w:val="00C31A64"/>
    <w:rsid w:val="00C322D7"/>
    <w:rsid w:val="00C333FB"/>
    <w:rsid w:val="00C341C0"/>
    <w:rsid w:val="00C34D92"/>
    <w:rsid w:val="00C35038"/>
    <w:rsid w:val="00C424A3"/>
    <w:rsid w:val="00C44ABE"/>
    <w:rsid w:val="00C44CA2"/>
    <w:rsid w:val="00C45248"/>
    <w:rsid w:val="00C45820"/>
    <w:rsid w:val="00C461E6"/>
    <w:rsid w:val="00C4799C"/>
    <w:rsid w:val="00C47F15"/>
    <w:rsid w:val="00C508D9"/>
    <w:rsid w:val="00C50D4E"/>
    <w:rsid w:val="00C50EB0"/>
    <w:rsid w:val="00C5142D"/>
    <w:rsid w:val="00C52521"/>
    <w:rsid w:val="00C5335F"/>
    <w:rsid w:val="00C53C2C"/>
    <w:rsid w:val="00C56101"/>
    <w:rsid w:val="00C56CF9"/>
    <w:rsid w:val="00C5744E"/>
    <w:rsid w:val="00C57643"/>
    <w:rsid w:val="00C57EAF"/>
    <w:rsid w:val="00C60F5A"/>
    <w:rsid w:val="00C62FDF"/>
    <w:rsid w:val="00C64C6C"/>
    <w:rsid w:val="00C666AB"/>
    <w:rsid w:val="00C669D1"/>
    <w:rsid w:val="00C7158F"/>
    <w:rsid w:val="00C729B6"/>
    <w:rsid w:val="00C74208"/>
    <w:rsid w:val="00C7431D"/>
    <w:rsid w:val="00C74655"/>
    <w:rsid w:val="00C76046"/>
    <w:rsid w:val="00C808C1"/>
    <w:rsid w:val="00C83206"/>
    <w:rsid w:val="00C833FA"/>
    <w:rsid w:val="00C83B1E"/>
    <w:rsid w:val="00C83BF9"/>
    <w:rsid w:val="00C83EA7"/>
    <w:rsid w:val="00C86F2F"/>
    <w:rsid w:val="00C919C2"/>
    <w:rsid w:val="00C91FC4"/>
    <w:rsid w:val="00C9267F"/>
    <w:rsid w:val="00C952C5"/>
    <w:rsid w:val="00C952D7"/>
    <w:rsid w:val="00C9560B"/>
    <w:rsid w:val="00C96DE6"/>
    <w:rsid w:val="00C973A9"/>
    <w:rsid w:val="00C97774"/>
    <w:rsid w:val="00C97C6C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2858"/>
    <w:rsid w:val="00CB2E73"/>
    <w:rsid w:val="00CB37EC"/>
    <w:rsid w:val="00CB4B2C"/>
    <w:rsid w:val="00CB6278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2FAA"/>
    <w:rsid w:val="00CE3004"/>
    <w:rsid w:val="00CE35CD"/>
    <w:rsid w:val="00CE38BA"/>
    <w:rsid w:val="00CE3B19"/>
    <w:rsid w:val="00CE50EE"/>
    <w:rsid w:val="00CE5196"/>
    <w:rsid w:val="00CE5BDF"/>
    <w:rsid w:val="00CE697B"/>
    <w:rsid w:val="00CE72CE"/>
    <w:rsid w:val="00CE7A95"/>
    <w:rsid w:val="00CF080C"/>
    <w:rsid w:val="00CF099D"/>
    <w:rsid w:val="00CF0B58"/>
    <w:rsid w:val="00CF1064"/>
    <w:rsid w:val="00CF1469"/>
    <w:rsid w:val="00CF1634"/>
    <w:rsid w:val="00CF274E"/>
    <w:rsid w:val="00CF2DD6"/>
    <w:rsid w:val="00CF3699"/>
    <w:rsid w:val="00CF3BD2"/>
    <w:rsid w:val="00CF3E4A"/>
    <w:rsid w:val="00CF4127"/>
    <w:rsid w:val="00CF5ECB"/>
    <w:rsid w:val="00CF6062"/>
    <w:rsid w:val="00CF66C1"/>
    <w:rsid w:val="00CF7147"/>
    <w:rsid w:val="00CF79A5"/>
    <w:rsid w:val="00D00311"/>
    <w:rsid w:val="00D003B1"/>
    <w:rsid w:val="00D00708"/>
    <w:rsid w:val="00D009F7"/>
    <w:rsid w:val="00D0158A"/>
    <w:rsid w:val="00D0225D"/>
    <w:rsid w:val="00D02961"/>
    <w:rsid w:val="00D05585"/>
    <w:rsid w:val="00D05B8F"/>
    <w:rsid w:val="00D06A40"/>
    <w:rsid w:val="00D06B89"/>
    <w:rsid w:val="00D112E4"/>
    <w:rsid w:val="00D11EF3"/>
    <w:rsid w:val="00D12E2C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841"/>
    <w:rsid w:val="00D27CDB"/>
    <w:rsid w:val="00D30FE6"/>
    <w:rsid w:val="00D31E57"/>
    <w:rsid w:val="00D322AE"/>
    <w:rsid w:val="00D34735"/>
    <w:rsid w:val="00D34D6E"/>
    <w:rsid w:val="00D34D77"/>
    <w:rsid w:val="00D35869"/>
    <w:rsid w:val="00D3696D"/>
    <w:rsid w:val="00D37663"/>
    <w:rsid w:val="00D378E7"/>
    <w:rsid w:val="00D40605"/>
    <w:rsid w:val="00D42913"/>
    <w:rsid w:val="00D4454B"/>
    <w:rsid w:val="00D44621"/>
    <w:rsid w:val="00D4472C"/>
    <w:rsid w:val="00D450FB"/>
    <w:rsid w:val="00D451E8"/>
    <w:rsid w:val="00D46AA9"/>
    <w:rsid w:val="00D47836"/>
    <w:rsid w:val="00D50177"/>
    <w:rsid w:val="00D50CBE"/>
    <w:rsid w:val="00D520E7"/>
    <w:rsid w:val="00D5236F"/>
    <w:rsid w:val="00D52DB5"/>
    <w:rsid w:val="00D54BA1"/>
    <w:rsid w:val="00D55187"/>
    <w:rsid w:val="00D551E6"/>
    <w:rsid w:val="00D55398"/>
    <w:rsid w:val="00D57087"/>
    <w:rsid w:val="00D575B7"/>
    <w:rsid w:val="00D60344"/>
    <w:rsid w:val="00D614E9"/>
    <w:rsid w:val="00D637B3"/>
    <w:rsid w:val="00D64137"/>
    <w:rsid w:val="00D644F8"/>
    <w:rsid w:val="00D65B5E"/>
    <w:rsid w:val="00D65E5F"/>
    <w:rsid w:val="00D700DB"/>
    <w:rsid w:val="00D7179B"/>
    <w:rsid w:val="00D72EB5"/>
    <w:rsid w:val="00D73920"/>
    <w:rsid w:val="00D746D3"/>
    <w:rsid w:val="00D74A6B"/>
    <w:rsid w:val="00D74C7F"/>
    <w:rsid w:val="00D74D5F"/>
    <w:rsid w:val="00D757C5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797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A3F"/>
    <w:rsid w:val="00DD71FE"/>
    <w:rsid w:val="00DE366F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849"/>
    <w:rsid w:val="00E03FA1"/>
    <w:rsid w:val="00E04220"/>
    <w:rsid w:val="00E04840"/>
    <w:rsid w:val="00E05D10"/>
    <w:rsid w:val="00E07B7F"/>
    <w:rsid w:val="00E07C71"/>
    <w:rsid w:val="00E1277B"/>
    <w:rsid w:val="00E1453F"/>
    <w:rsid w:val="00E14D09"/>
    <w:rsid w:val="00E15C41"/>
    <w:rsid w:val="00E168E7"/>
    <w:rsid w:val="00E16EA7"/>
    <w:rsid w:val="00E20B09"/>
    <w:rsid w:val="00E218A0"/>
    <w:rsid w:val="00E22326"/>
    <w:rsid w:val="00E25A30"/>
    <w:rsid w:val="00E26072"/>
    <w:rsid w:val="00E2784B"/>
    <w:rsid w:val="00E302F9"/>
    <w:rsid w:val="00E31EED"/>
    <w:rsid w:val="00E34F5B"/>
    <w:rsid w:val="00E3648D"/>
    <w:rsid w:val="00E3784C"/>
    <w:rsid w:val="00E408BF"/>
    <w:rsid w:val="00E42AC3"/>
    <w:rsid w:val="00E436AA"/>
    <w:rsid w:val="00E436C3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30EF"/>
    <w:rsid w:val="00E550A4"/>
    <w:rsid w:val="00E55419"/>
    <w:rsid w:val="00E55718"/>
    <w:rsid w:val="00E560D6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451"/>
    <w:rsid w:val="00E77985"/>
    <w:rsid w:val="00E77A4B"/>
    <w:rsid w:val="00E80592"/>
    <w:rsid w:val="00E805F0"/>
    <w:rsid w:val="00E81729"/>
    <w:rsid w:val="00E81CB5"/>
    <w:rsid w:val="00E81FA6"/>
    <w:rsid w:val="00E82592"/>
    <w:rsid w:val="00E82A69"/>
    <w:rsid w:val="00E82BA3"/>
    <w:rsid w:val="00E838FF"/>
    <w:rsid w:val="00E83C9E"/>
    <w:rsid w:val="00E8506B"/>
    <w:rsid w:val="00E856E4"/>
    <w:rsid w:val="00E85E37"/>
    <w:rsid w:val="00E85E78"/>
    <w:rsid w:val="00E87680"/>
    <w:rsid w:val="00E909D1"/>
    <w:rsid w:val="00E91164"/>
    <w:rsid w:val="00E915B4"/>
    <w:rsid w:val="00E91C54"/>
    <w:rsid w:val="00E92697"/>
    <w:rsid w:val="00E92A1A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7BD"/>
    <w:rsid w:val="00EA4320"/>
    <w:rsid w:val="00EA5352"/>
    <w:rsid w:val="00EA5CF4"/>
    <w:rsid w:val="00EA6A1F"/>
    <w:rsid w:val="00EA749F"/>
    <w:rsid w:val="00EA792E"/>
    <w:rsid w:val="00EA79A9"/>
    <w:rsid w:val="00EA7A4E"/>
    <w:rsid w:val="00EB0D08"/>
    <w:rsid w:val="00EB1B71"/>
    <w:rsid w:val="00EB36B4"/>
    <w:rsid w:val="00EB4160"/>
    <w:rsid w:val="00EB5C76"/>
    <w:rsid w:val="00EB5D33"/>
    <w:rsid w:val="00EB68D6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D1AF1"/>
    <w:rsid w:val="00ED31A3"/>
    <w:rsid w:val="00ED4ACE"/>
    <w:rsid w:val="00ED649C"/>
    <w:rsid w:val="00ED68AE"/>
    <w:rsid w:val="00EE2EE3"/>
    <w:rsid w:val="00EE35BD"/>
    <w:rsid w:val="00EE3B87"/>
    <w:rsid w:val="00EE46B3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31F7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6FA"/>
    <w:rsid w:val="00F22781"/>
    <w:rsid w:val="00F230AE"/>
    <w:rsid w:val="00F23326"/>
    <w:rsid w:val="00F23FA8"/>
    <w:rsid w:val="00F242B9"/>
    <w:rsid w:val="00F24C2E"/>
    <w:rsid w:val="00F24E4E"/>
    <w:rsid w:val="00F2510D"/>
    <w:rsid w:val="00F254D4"/>
    <w:rsid w:val="00F2650C"/>
    <w:rsid w:val="00F26B4E"/>
    <w:rsid w:val="00F272BE"/>
    <w:rsid w:val="00F27526"/>
    <w:rsid w:val="00F31B07"/>
    <w:rsid w:val="00F31C2A"/>
    <w:rsid w:val="00F32BD3"/>
    <w:rsid w:val="00F32FE4"/>
    <w:rsid w:val="00F3349D"/>
    <w:rsid w:val="00F344AE"/>
    <w:rsid w:val="00F34F69"/>
    <w:rsid w:val="00F370A0"/>
    <w:rsid w:val="00F37F00"/>
    <w:rsid w:val="00F404A8"/>
    <w:rsid w:val="00F40A9B"/>
    <w:rsid w:val="00F42DAC"/>
    <w:rsid w:val="00F43BCE"/>
    <w:rsid w:val="00F43F68"/>
    <w:rsid w:val="00F4484F"/>
    <w:rsid w:val="00F45A8E"/>
    <w:rsid w:val="00F46729"/>
    <w:rsid w:val="00F4792C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35CB"/>
    <w:rsid w:val="00F7442E"/>
    <w:rsid w:val="00F74702"/>
    <w:rsid w:val="00F74AC3"/>
    <w:rsid w:val="00F75B59"/>
    <w:rsid w:val="00F76314"/>
    <w:rsid w:val="00F766A3"/>
    <w:rsid w:val="00F812A6"/>
    <w:rsid w:val="00F81AE8"/>
    <w:rsid w:val="00F81CB6"/>
    <w:rsid w:val="00F821BB"/>
    <w:rsid w:val="00F8573F"/>
    <w:rsid w:val="00F86B34"/>
    <w:rsid w:val="00F90EA4"/>
    <w:rsid w:val="00F91078"/>
    <w:rsid w:val="00F92B4E"/>
    <w:rsid w:val="00F92C09"/>
    <w:rsid w:val="00F94E40"/>
    <w:rsid w:val="00F95E2F"/>
    <w:rsid w:val="00F96519"/>
    <w:rsid w:val="00F9698C"/>
    <w:rsid w:val="00FA02EE"/>
    <w:rsid w:val="00FA0DAC"/>
    <w:rsid w:val="00FA173C"/>
    <w:rsid w:val="00FA1A2A"/>
    <w:rsid w:val="00FA2AFA"/>
    <w:rsid w:val="00FA3D16"/>
    <w:rsid w:val="00FA504D"/>
    <w:rsid w:val="00FA7D5C"/>
    <w:rsid w:val="00FA7EDD"/>
    <w:rsid w:val="00FB00F3"/>
    <w:rsid w:val="00FB11D3"/>
    <w:rsid w:val="00FB1B91"/>
    <w:rsid w:val="00FB1C56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E0064"/>
    <w:rsid w:val="00FE04D5"/>
    <w:rsid w:val="00FE1212"/>
    <w:rsid w:val="00FE1445"/>
    <w:rsid w:val="00FE15E9"/>
    <w:rsid w:val="00FE229E"/>
    <w:rsid w:val="00FE2519"/>
    <w:rsid w:val="00FE2FB8"/>
    <w:rsid w:val="00FE331D"/>
    <w:rsid w:val="00FE4870"/>
    <w:rsid w:val="00FE5783"/>
    <w:rsid w:val="00FE581E"/>
    <w:rsid w:val="00FE58F9"/>
    <w:rsid w:val="00FE5DBE"/>
    <w:rsid w:val="00FE63A6"/>
    <w:rsid w:val="00FE63D8"/>
    <w:rsid w:val="00FE6B53"/>
    <w:rsid w:val="00FE7926"/>
    <w:rsid w:val="00FE7B0C"/>
    <w:rsid w:val="00FF00A0"/>
    <w:rsid w:val="00FF15F5"/>
    <w:rsid w:val="00FF2273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F19E5"/>
  <w15:docId w15:val="{88149B13-113A-453F-913B-61ECF525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w-page-title-main">
    <w:name w:val="mw-page-title-main"/>
    <w:basedOn w:val="Domylnaczcionkaakapitu"/>
    <w:rsid w:val="00BC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372DE-6130-4E87-9107-1E6A4BC8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 Komorowski</dc:creator>
  <cp:lastModifiedBy>Norbert Komorowski</cp:lastModifiedBy>
  <cp:revision>3</cp:revision>
  <cp:lastPrinted>2023-07-28T14:56:00Z</cp:lastPrinted>
  <dcterms:created xsi:type="dcterms:W3CDTF">2025-03-14T13:09:00Z</dcterms:created>
  <dcterms:modified xsi:type="dcterms:W3CDTF">2025-03-14T13:09:00Z</dcterms:modified>
</cp:coreProperties>
</file>