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FE816" w14:textId="77777777"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bookmarkStart w:id="0" w:name="_GoBack"/>
      <w:bookmarkEnd w:id="0"/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A34BCB">
        <w:rPr>
          <w:rFonts w:asciiTheme="minorHAnsi" w:eastAsia="Arial Narrow" w:hAnsiTheme="minorHAnsi" w:cstheme="minorHAnsi"/>
          <w:b/>
        </w:rPr>
        <w:t>8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14:paraId="478781FD" w14:textId="77777777"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14:paraId="0A542526" w14:textId="77777777" w:rsidR="005C064D" w:rsidRDefault="005C064D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14:paraId="34929343" w14:textId="77777777"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A34BCB">
        <w:rPr>
          <w:rFonts w:asciiTheme="minorHAnsi" w:hAnsiTheme="minorHAnsi" w:cstheme="minorHAnsi"/>
          <w:b/>
        </w:rPr>
        <w:t>8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14:paraId="76284EB3" w14:textId="77777777" w:rsidR="00337789" w:rsidRDefault="00A34BCB" w:rsidP="00337789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</w:t>
      </w:r>
      <w:r w:rsidRPr="00A34BCB">
        <w:rPr>
          <w:rFonts w:asciiTheme="minorHAnsi" w:hAnsiTheme="minorHAnsi" w:cstheme="minorHAnsi"/>
          <w:b/>
        </w:rPr>
        <w:t>WYKONAWCÓW WSPÓLNIE UBIEGAJĄCYCH SIĘ O UDZIELENIE ZAMÓWIENIA W SPRAWIE PODZIAŁU OBOWIĄZKÓW W TRAKCIE REALIZACJI ZAMÓWIENIA</w:t>
      </w:r>
    </w:p>
    <w:p w14:paraId="03600F4F" w14:textId="77777777" w:rsidR="002B70F2" w:rsidRPr="00A13730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14:paraId="542F7E83" w14:textId="77777777" w:rsidR="005C064D" w:rsidRPr="00CE0E6C" w:rsidRDefault="005C064D" w:rsidP="005C064D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bookmarkStart w:id="1" w:name="_Hlk192831279"/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bookmarkEnd w:id="1"/>
    <w:p w14:paraId="59A23CE6" w14:textId="77777777" w:rsidR="00A777CF" w:rsidRPr="00475362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07"/>
        <w:gridCol w:w="7572"/>
      </w:tblGrid>
      <w:tr w:rsidR="00475362" w:rsidRPr="00475362" w14:paraId="65ED57FE" w14:textId="77777777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14:paraId="4007257C" w14:textId="77777777"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14:paraId="6D35EF65" w14:textId="77777777"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14:paraId="492DDE5E" w14:textId="77777777"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14:paraId="7FB88C8B" w14:textId="77777777"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65F4ACE0" w14:textId="77777777"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7698FB4B" w14:textId="77777777"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14:paraId="6F7E7E45" w14:textId="77777777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14:paraId="5D558CE7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14:paraId="360B6DC2" w14:textId="77777777"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62BF1241" w14:textId="77777777" w:rsidR="0013272F" w:rsidRPr="000E22B7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572C24C0" w14:textId="77777777"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475362" w:rsidRPr="00475362" w14:paraId="09D3A825" w14:textId="77777777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8AAB1F" w14:textId="77777777"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OZNACZENIE WYKONAWCY</w:t>
            </w:r>
          </w:p>
        </w:tc>
      </w:tr>
      <w:tr w:rsidR="00475362" w:rsidRPr="00475362" w14:paraId="03259386" w14:textId="77777777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E64BCA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8F64EA2" w14:textId="77777777"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1C339D48" w14:textId="77777777"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14:paraId="17E592B9" w14:textId="77777777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993047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6DE0144" w14:textId="77777777"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7DE366A4" w14:textId="77777777"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5D3A8179" w14:textId="77777777"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2885D6A0" w14:textId="77777777" w:rsidR="00D35793" w:rsidRPr="000E22B7" w:rsidRDefault="00D35793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31877F88" w14:textId="77777777" w:rsidR="00D35793" w:rsidRPr="00475362" w:rsidRDefault="00D35793" w:rsidP="000E22B7">
      <w:pPr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ubiegając się o udzielenie zamówienia publicznego na:</w:t>
      </w:r>
    </w:p>
    <w:p w14:paraId="31F584FF" w14:textId="77777777" w:rsidR="005C064D" w:rsidRPr="00CE0E6C" w:rsidRDefault="005C064D" w:rsidP="005C064D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p w14:paraId="12A8C1B5" w14:textId="77777777" w:rsidR="00606770" w:rsidRDefault="00606770" w:rsidP="00606770">
      <w:pPr>
        <w:spacing w:after="0"/>
        <w:jc w:val="both"/>
        <w:rPr>
          <w:rFonts w:asciiTheme="minorHAnsi" w:eastAsia="Arial" w:hAnsiTheme="minorHAnsi" w:cstheme="minorHAnsi"/>
        </w:rPr>
      </w:pPr>
    </w:p>
    <w:p w14:paraId="6F1BFB8B" w14:textId="77777777" w:rsidR="00D35793" w:rsidRPr="00D35793" w:rsidRDefault="00D35793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</w:t>
      </w:r>
      <w:r w:rsidR="00207BEB">
        <w:rPr>
          <w:rFonts w:asciiTheme="minorHAnsi" w:eastAsia="Arial" w:hAnsiTheme="minorHAnsi" w:cstheme="minorHAnsi"/>
        </w:rPr>
        <w:t>e</w:t>
      </w:r>
      <w:r w:rsidRPr="00D35793">
        <w:rPr>
          <w:rFonts w:asciiTheme="minorHAnsi" w:eastAsia="Arial" w:hAnsiTheme="minorHAnsi" w:cstheme="minorHAnsi"/>
        </w:rPr>
        <w:t>:</w:t>
      </w:r>
    </w:p>
    <w:p w14:paraId="1F8DE594" w14:textId="77777777" w:rsidR="00207BEB" w:rsidRPr="00626CC7" w:rsidRDefault="00207BEB" w:rsidP="00626CC7">
      <w:pPr>
        <w:spacing w:after="0" w:line="360" w:lineRule="auto"/>
        <w:jc w:val="center"/>
        <w:rPr>
          <w:rFonts w:asciiTheme="minorHAnsi" w:hAnsiTheme="minorHAnsi" w:cstheme="minorHAnsi"/>
        </w:rPr>
      </w:pPr>
      <w:r w:rsidRPr="00626CC7">
        <w:rPr>
          <w:rFonts w:asciiTheme="minorHAnsi" w:hAnsiTheme="minorHAnsi" w:cstheme="minorHAnsi"/>
        </w:rPr>
        <w:t>Przystępując do udziału w przedmiotowym postępowaniu o zamówienie publiczne oświadczam/y, że wyszczególnione poniżej usługi zostaną zrealizowane przez następujących wykonawców:</w:t>
      </w:r>
    </w:p>
    <w:p w14:paraId="21AD2FC4" w14:textId="77777777" w:rsidR="00207BEB" w:rsidRPr="00626CC7" w:rsidRDefault="00207BEB" w:rsidP="00325007">
      <w:pPr>
        <w:spacing w:after="0"/>
        <w:jc w:val="center"/>
        <w:rPr>
          <w:rFonts w:asciiTheme="minorHAnsi" w:eastAsia="Arial" w:hAnsiTheme="minorHAnsi" w:cstheme="minorHAnsi"/>
          <w:b/>
        </w:rPr>
      </w:pPr>
    </w:p>
    <w:p w14:paraId="0C0E333F" w14:textId="77777777" w:rsidR="00626CC7" w:rsidRPr="00626CC7" w:rsidRDefault="00626CC7" w:rsidP="002E7638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626CC7">
        <w:rPr>
          <w:rFonts w:asciiTheme="minorHAnsi" w:hAnsiTheme="minorHAnsi" w:cstheme="minorHAnsi"/>
        </w:rPr>
        <w:t>Wykonawca</w:t>
      </w:r>
      <w:r>
        <w:rPr>
          <w:rFonts w:asciiTheme="minorHAnsi" w:hAnsiTheme="minorHAnsi" w:cstheme="minorHAnsi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626CC7" w:rsidRPr="00475362" w14:paraId="3582598B" w14:textId="77777777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D09E7A" w14:textId="77777777" w:rsidR="00626CC7" w:rsidRPr="00475362" w:rsidRDefault="00626CC7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95C76B4" w14:textId="77777777" w:rsidR="00626CC7" w:rsidRDefault="00626CC7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2B429CB3" w14:textId="77777777" w:rsidR="00626CC7" w:rsidRPr="00475362" w:rsidRDefault="00626CC7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626CC7" w:rsidRPr="00475362" w14:paraId="57E7C043" w14:textId="77777777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B1ED28" w14:textId="77777777" w:rsidR="00626CC7" w:rsidRPr="00475362" w:rsidRDefault="00626CC7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8E3F232" w14:textId="77777777" w:rsidR="00626CC7" w:rsidRDefault="00626CC7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7BCF39C2" w14:textId="77777777" w:rsidR="00626CC7" w:rsidRPr="00475362" w:rsidRDefault="00626CC7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70C79CAF" w14:textId="77777777" w:rsidR="00626CC7" w:rsidRPr="00626CC7" w:rsidRDefault="00626CC7" w:rsidP="00325007">
      <w:pPr>
        <w:spacing w:before="60" w:after="60"/>
        <w:ind w:left="425"/>
        <w:jc w:val="both"/>
        <w:rPr>
          <w:rFonts w:asciiTheme="minorHAnsi" w:hAnsiTheme="minorHAnsi" w:cstheme="minorHAnsi"/>
        </w:rPr>
      </w:pPr>
      <w:r w:rsidRPr="00626CC7">
        <w:rPr>
          <w:rFonts w:asciiTheme="minorHAnsi" w:hAnsiTheme="minorHAnsi" w:cstheme="minorHAnsi"/>
        </w:rPr>
        <w:t>wykona następujące usługi w ramach realizacji niniejszego zamówienia: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325007" w:rsidRPr="00475362" w14:paraId="38D88D23" w14:textId="77777777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D2D751" w14:textId="77777777" w:rsidR="00325007" w:rsidRPr="00475362" w:rsidRDefault="00325007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określenie usługi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79B0E14" w14:textId="77777777" w:rsidR="00325007" w:rsidRDefault="00325007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3277CBF7" w14:textId="77777777" w:rsidR="00325007" w:rsidRPr="00475362" w:rsidRDefault="00325007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606770" w:rsidRPr="00475362" w14:paraId="65FD91E1" w14:textId="77777777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AB395A" w14:textId="77777777" w:rsidR="00606770" w:rsidRPr="00475362" w:rsidRDefault="00606770" w:rsidP="00606770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lastRenderedPageBreak/>
              <w:t>określenie usługi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1C41007" w14:textId="77777777" w:rsidR="00606770" w:rsidRDefault="00606770" w:rsidP="00606770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69A7D0AE" w14:textId="77777777" w:rsidR="00606770" w:rsidRPr="00475362" w:rsidRDefault="00606770" w:rsidP="00606770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4BD24971" w14:textId="77777777" w:rsidR="00207BEB" w:rsidRPr="00626CC7" w:rsidRDefault="00207BEB" w:rsidP="00F478DC">
      <w:pPr>
        <w:jc w:val="center"/>
        <w:rPr>
          <w:rFonts w:asciiTheme="minorHAnsi" w:eastAsia="Arial" w:hAnsiTheme="minorHAnsi" w:cstheme="minorHAnsi"/>
          <w:b/>
        </w:rPr>
      </w:pPr>
    </w:p>
    <w:p w14:paraId="5D5852AF" w14:textId="77777777" w:rsidR="009A6EC1" w:rsidRPr="00626CC7" w:rsidRDefault="009A6EC1" w:rsidP="002E7638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626CC7">
        <w:rPr>
          <w:rFonts w:asciiTheme="minorHAnsi" w:hAnsiTheme="minorHAnsi" w:cstheme="minorHAnsi"/>
        </w:rPr>
        <w:t>Wykonawca</w:t>
      </w:r>
      <w:r>
        <w:rPr>
          <w:rFonts w:asciiTheme="minorHAnsi" w:hAnsiTheme="minorHAnsi" w:cstheme="minorHAnsi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9A6EC1" w:rsidRPr="00475362" w14:paraId="13787975" w14:textId="77777777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68ED3A" w14:textId="77777777" w:rsidR="009A6EC1" w:rsidRPr="00475362" w:rsidRDefault="009A6EC1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46181E4" w14:textId="77777777" w:rsidR="009A6EC1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5BC0EE07" w14:textId="77777777" w:rsidR="009A6EC1" w:rsidRPr="00475362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9A6EC1" w:rsidRPr="00475362" w14:paraId="6BC993E0" w14:textId="77777777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D83B19" w14:textId="77777777" w:rsidR="009A6EC1" w:rsidRPr="00475362" w:rsidRDefault="009A6EC1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55FED65" w14:textId="77777777" w:rsidR="009A6EC1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7C23282F" w14:textId="77777777" w:rsidR="009A6EC1" w:rsidRPr="00475362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2F3ADB82" w14:textId="77777777" w:rsidR="009A6EC1" w:rsidRPr="00626CC7" w:rsidRDefault="009A6EC1" w:rsidP="009A6EC1">
      <w:pPr>
        <w:spacing w:before="60" w:after="60"/>
        <w:ind w:left="425"/>
        <w:jc w:val="both"/>
        <w:rPr>
          <w:rFonts w:asciiTheme="minorHAnsi" w:hAnsiTheme="minorHAnsi" w:cstheme="minorHAnsi"/>
        </w:rPr>
      </w:pPr>
      <w:r w:rsidRPr="00626CC7">
        <w:rPr>
          <w:rFonts w:asciiTheme="minorHAnsi" w:hAnsiTheme="minorHAnsi" w:cstheme="minorHAnsi"/>
        </w:rPr>
        <w:t>wykona następujące usługi w ramach realizacji niniejszego zamówienia: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9A6EC1" w:rsidRPr="00475362" w14:paraId="1D82BE63" w14:textId="77777777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03C9B2" w14:textId="77777777" w:rsidR="009A6EC1" w:rsidRPr="00475362" w:rsidRDefault="009A6EC1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określenie usługi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5D5F5F" w14:textId="77777777" w:rsidR="009A6EC1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152091B6" w14:textId="77777777" w:rsidR="009A6EC1" w:rsidRPr="00475362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9A6EC1" w:rsidRPr="00475362" w14:paraId="60820462" w14:textId="77777777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CE8DD5" w14:textId="77777777" w:rsidR="009A6EC1" w:rsidRPr="00475362" w:rsidRDefault="009A6EC1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określenie usługi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E23E680" w14:textId="77777777" w:rsidR="009A6EC1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424EB4FC" w14:textId="77777777" w:rsidR="009A6EC1" w:rsidRPr="00475362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76EEFF76" w14:textId="77777777" w:rsidR="00207BEB" w:rsidRPr="00626CC7" w:rsidRDefault="00207BEB" w:rsidP="00F478DC">
      <w:pPr>
        <w:jc w:val="center"/>
        <w:rPr>
          <w:rFonts w:asciiTheme="minorHAnsi" w:eastAsia="Arial" w:hAnsiTheme="minorHAnsi" w:cstheme="minorHAnsi"/>
          <w:b/>
        </w:rPr>
      </w:pPr>
    </w:p>
    <w:p w14:paraId="49CB463B" w14:textId="77777777" w:rsidR="009A6EC1" w:rsidRPr="00626CC7" w:rsidRDefault="009A6EC1" w:rsidP="002E7638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626CC7">
        <w:rPr>
          <w:rFonts w:asciiTheme="minorHAnsi" w:hAnsiTheme="minorHAnsi" w:cstheme="minorHAnsi"/>
        </w:rPr>
        <w:t>Wykonawca</w:t>
      </w:r>
      <w:r>
        <w:rPr>
          <w:rFonts w:asciiTheme="minorHAnsi" w:hAnsiTheme="minorHAnsi" w:cstheme="minorHAnsi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9A6EC1" w:rsidRPr="00475362" w14:paraId="149EF14C" w14:textId="77777777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5222B9" w14:textId="77777777" w:rsidR="009A6EC1" w:rsidRPr="00475362" w:rsidRDefault="009A6EC1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80ACC27" w14:textId="77777777" w:rsidR="009A6EC1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0146CFCF" w14:textId="77777777" w:rsidR="009A6EC1" w:rsidRPr="00475362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9A6EC1" w:rsidRPr="00475362" w14:paraId="7B5CE8DD" w14:textId="77777777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9BB3D3" w14:textId="77777777" w:rsidR="009A6EC1" w:rsidRPr="00475362" w:rsidRDefault="009A6EC1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04E6201" w14:textId="77777777" w:rsidR="009A6EC1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3A12B956" w14:textId="77777777" w:rsidR="009A6EC1" w:rsidRPr="00475362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365E5135" w14:textId="77777777" w:rsidR="009A6EC1" w:rsidRPr="00626CC7" w:rsidRDefault="009A6EC1" w:rsidP="009A6EC1">
      <w:pPr>
        <w:spacing w:before="60" w:after="60"/>
        <w:ind w:left="425"/>
        <w:jc w:val="both"/>
        <w:rPr>
          <w:rFonts w:asciiTheme="minorHAnsi" w:hAnsiTheme="minorHAnsi" w:cstheme="minorHAnsi"/>
        </w:rPr>
      </w:pPr>
      <w:r w:rsidRPr="00626CC7">
        <w:rPr>
          <w:rFonts w:asciiTheme="minorHAnsi" w:hAnsiTheme="minorHAnsi" w:cstheme="minorHAnsi"/>
        </w:rPr>
        <w:t>wykona następujące usługi w ramach realizacji niniejszego zamówienia: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9A6EC1" w:rsidRPr="00475362" w14:paraId="6D9FA927" w14:textId="77777777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5E3FE2" w14:textId="77777777" w:rsidR="009A6EC1" w:rsidRPr="00475362" w:rsidRDefault="009A6EC1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określenie usługi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9C5B4F1" w14:textId="77777777" w:rsidR="009A6EC1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40BB5459" w14:textId="77777777" w:rsidR="009A6EC1" w:rsidRPr="00475362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9A6EC1" w:rsidRPr="00475362" w14:paraId="3C9ED945" w14:textId="77777777" w:rsidTr="008E6F1B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2940AB" w14:textId="77777777" w:rsidR="009A6EC1" w:rsidRPr="00475362" w:rsidRDefault="009A6EC1" w:rsidP="008E6F1B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określenie usługi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6A2B191" w14:textId="77777777" w:rsidR="009A6EC1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6A82F285" w14:textId="77777777" w:rsidR="009A6EC1" w:rsidRPr="00475362" w:rsidRDefault="009A6EC1" w:rsidP="008E6F1B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3501F6B2" w14:textId="77777777" w:rsidR="00477520" w:rsidRPr="00DA0921" w:rsidRDefault="00477520" w:rsidP="00DA0921">
      <w:pPr>
        <w:spacing w:after="0"/>
        <w:jc w:val="both"/>
        <w:rPr>
          <w:rFonts w:asciiTheme="minorHAnsi" w:eastAsia="Arial" w:hAnsiTheme="minorHAnsi" w:cstheme="minorHAnsi"/>
        </w:rPr>
      </w:pPr>
    </w:p>
    <w:p w14:paraId="2761E135" w14:textId="77777777" w:rsidR="00A55619" w:rsidRDefault="00A55619" w:rsidP="00DA0921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DA0921" w:rsidRPr="00811DC5" w14:paraId="6CCB7253" w14:textId="77777777" w:rsidTr="004C2AE6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71098039" w14:textId="77777777" w:rsidR="00DA0921" w:rsidRDefault="00DA0921" w:rsidP="004C2AE6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1488FFF9" w14:textId="77777777"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66D0B145" w14:textId="77777777"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2D9EA6" w14:textId="77777777"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442C2670" w14:textId="77777777"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A0921" w:rsidRPr="00811DC5" w14:paraId="44B2828D" w14:textId="77777777" w:rsidTr="004C2AE6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53EDB99C" w14:textId="77777777" w:rsidR="00DA0921" w:rsidRPr="00811DC5" w:rsidRDefault="00DA0921" w:rsidP="004C2AE6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14:paraId="61F67F65" w14:textId="77777777" w:rsidR="00DA0921" w:rsidRPr="00811DC5" w:rsidRDefault="00DA0921" w:rsidP="004C2AE6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48822AD8" w14:textId="77777777" w:rsidR="00DA0921" w:rsidRPr="00811DC5" w:rsidRDefault="00DA0921" w:rsidP="004C2AE6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0F472C26" w14:textId="77777777" w:rsidR="00DA0921" w:rsidRDefault="00DA0921" w:rsidP="00DA0921">
      <w:pPr>
        <w:spacing w:after="0"/>
        <w:jc w:val="both"/>
        <w:rPr>
          <w:rFonts w:asciiTheme="minorHAnsi" w:eastAsia="Arial" w:hAnsiTheme="minorHAnsi" w:cstheme="minorHAnsi"/>
        </w:rPr>
      </w:pPr>
    </w:p>
    <w:sectPr w:rsidR="00DA0921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35B8F" w14:textId="77777777" w:rsidR="00AA53CD" w:rsidRDefault="00AA53CD" w:rsidP="00E92697">
      <w:pPr>
        <w:spacing w:after="0" w:line="240" w:lineRule="auto"/>
      </w:pPr>
      <w:r>
        <w:separator/>
      </w:r>
    </w:p>
  </w:endnote>
  <w:endnote w:type="continuationSeparator" w:id="0">
    <w:p w14:paraId="42ECE40E" w14:textId="77777777" w:rsidR="00AA53CD" w:rsidRDefault="00AA53CD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98DEF" w14:textId="77777777"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520379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520379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7500B7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="00520379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A048E" w14:textId="77777777" w:rsidR="00AA53CD" w:rsidRDefault="00AA53CD" w:rsidP="00E92697">
      <w:pPr>
        <w:spacing w:after="0" w:line="240" w:lineRule="auto"/>
      </w:pPr>
      <w:r>
        <w:separator/>
      </w:r>
    </w:p>
  </w:footnote>
  <w:footnote w:type="continuationSeparator" w:id="0">
    <w:p w14:paraId="65D991B9" w14:textId="77777777" w:rsidR="00AA53CD" w:rsidRDefault="00AA53CD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7DEAA" w14:textId="77777777"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9958B1" wp14:editId="2BEC452F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8621E9" w14:textId="77777777"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14:paraId="48CFAEC0" w14:textId="77777777"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626FE40C" w14:textId="77777777"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798C9A90" w14:textId="77777777"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14:paraId="22129055" w14:textId="77777777"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9CA4C86"/>
    <w:multiLevelType w:val="hybridMultilevel"/>
    <w:tmpl w:val="5F36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 w15:restartNumberingAfterBreak="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20"/>
  </w:num>
  <w:num w:numId="5">
    <w:abstractNumId w:val="13"/>
  </w:num>
  <w:num w:numId="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C6746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19E3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052E"/>
    <w:rsid w:val="001733CA"/>
    <w:rsid w:val="001741DA"/>
    <w:rsid w:val="00175C3E"/>
    <w:rsid w:val="00175F27"/>
    <w:rsid w:val="001815B1"/>
    <w:rsid w:val="00182A79"/>
    <w:rsid w:val="00183CD1"/>
    <w:rsid w:val="00183DBD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0F71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07BE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3EF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638"/>
    <w:rsid w:val="002E7AB1"/>
    <w:rsid w:val="002F0517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07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37789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B11"/>
    <w:rsid w:val="00383C77"/>
    <w:rsid w:val="003851DC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3B86"/>
    <w:rsid w:val="00443C9B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520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3BD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379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188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064D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667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770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CC7"/>
    <w:rsid w:val="00626D4D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43A2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246B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4D9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00B7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87DDB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0F44"/>
    <w:rsid w:val="00911318"/>
    <w:rsid w:val="00913F75"/>
    <w:rsid w:val="00916010"/>
    <w:rsid w:val="00916D78"/>
    <w:rsid w:val="00916DE0"/>
    <w:rsid w:val="0091733E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3F71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6EC1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5FD6"/>
    <w:rsid w:val="00A264BC"/>
    <w:rsid w:val="00A26558"/>
    <w:rsid w:val="00A26865"/>
    <w:rsid w:val="00A272BD"/>
    <w:rsid w:val="00A31659"/>
    <w:rsid w:val="00A31D79"/>
    <w:rsid w:val="00A329ED"/>
    <w:rsid w:val="00A32FC5"/>
    <w:rsid w:val="00A34BCB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34E8"/>
    <w:rsid w:val="00A54D4E"/>
    <w:rsid w:val="00A55336"/>
    <w:rsid w:val="00A55619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16E6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53CD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B61ED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4F18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6DDC"/>
    <w:rsid w:val="00B871AE"/>
    <w:rsid w:val="00B87445"/>
    <w:rsid w:val="00B90C24"/>
    <w:rsid w:val="00B917E9"/>
    <w:rsid w:val="00B9191C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5BCC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479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6619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14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6D"/>
    <w:rsid w:val="00D963E4"/>
    <w:rsid w:val="00D97CEF"/>
    <w:rsid w:val="00DA0921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3713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0579"/>
    <w:rsid w:val="00ED1AF1"/>
    <w:rsid w:val="00ED31A3"/>
    <w:rsid w:val="00ED4ACE"/>
    <w:rsid w:val="00ED649C"/>
    <w:rsid w:val="00ED68AE"/>
    <w:rsid w:val="00ED6C87"/>
    <w:rsid w:val="00EE2EBD"/>
    <w:rsid w:val="00EE2EE3"/>
    <w:rsid w:val="00EE3236"/>
    <w:rsid w:val="00EE46B3"/>
    <w:rsid w:val="00EF0142"/>
    <w:rsid w:val="00EF15ED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456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5B6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B34"/>
    <w:rsid w:val="00F90236"/>
    <w:rsid w:val="00F90EA4"/>
    <w:rsid w:val="00F91078"/>
    <w:rsid w:val="00F92B4E"/>
    <w:rsid w:val="00F92C09"/>
    <w:rsid w:val="00F937CC"/>
    <w:rsid w:val="00F94E40"/>
    <w:rsid w:val="00F95E2F"/>
    <w:rsid w:val="00F96519"/>
    <w:rsid w:val="00F9698C"/>
    <w:rsid w:val="00F97473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7B8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DAECD"/>
  <w15:docId w15:val="{8C484F58-02B8-4F74-B79D-8993EADA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5B3D6-D2A3-494A-9554-4A2868F8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Komorowski</dc:creator>
  <cp:lastModifiedBy>Norbert Komorowski</cp:lastModifiedBy>
  <cp:revision>2</cp:revision>
  <cp:lastPrinted>2023-07-28T14:56:00Z</cp:lastPrinted>
  <dcterms:created xsi:type="dcterms:W3CDTF">2025-03-14T13:10:00Z</dcterms:created>
  <dcterms:modified xsi:type="dcterms:W3CDTF">2025-03-14T13:10:00Z</dcterms:modified>
</cp:coreProperties>
</file>